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3E19" w14:textId="77777777" w:rsidR="003D4857" w:rsidRDefault="003D4857" w:rsidP="009F7AF1">
      <w:pPr>
        <w:pStyle w:val="Default"/>
        <w:jc w:val="center"/>
        <w:rPr>
          <w:b/>
          <w:bCs/>
          <w:sz w:val="20"/>
          <w:szCs w:val="20"/>
        </w:rPr>
      </w:pPr>
    </w:p>
    <w:p w14:paraId="5E3A1F4B" w14:textId="77777777" w:rsidR="009F7AF1" w:rsidRPr="00361545" w:rsidRDefault="009F7AF1" w:rsidP="009F7AF1">
      <w:pPr>
        <w:pStyle w:val="Default"/>
        <w:jc w:val="center"/>
        <w:rPr>
          <w:sz w:val="22"/>
          <w:szCs w:val="22"/>
        </w:rPr>
      </w:pPr>
      <w:r w:rsidRPr="00361545">
        <w:rPr>
          <w:b/>
          <w:bCs/>
          <w:sz w:val="22"/>
          <w:szCs w:val="22"/>
        </w:rPr>
        <w:t>V</w:t>
      </w:r>
      <w:r w:rsidR="00113EDA">
        <w:rPr>
          <w:b/>
          <w:bCs/>
          <w:sz w:val="22"/>
          <w:szCs w:val="22"/>
        </w:rPr>
        <w:t xml:space="preserve">loga </w:t>
      </w:r>
      <w:r w:rsidRPr="00361545">
        <w:rPr>
          <w:b/>
          <w:bCs/>
          <w:sz w:val="22"/>
          <w:szCs w:val="22"/>
        </w:rPr>
        <w:t xml:space="preserve">za izdajo potrdila o </w:t>
      </w:r>
      <w:r w:rsidR="00E04D8F" w:rsidRPr="00361545">
        <w:rPr>
          <w:b/>
          <w:bCs/>
          <w:sz w:val="22"/>
          <w:szCs w:val="22"/>
        </w:rPr>
        <w:t>pogojih za spreminjanje meje parcele</w:t>
      </w:r>
    </w:p>
    <w:p w14:paraId="76CF74C2" w14:textId="77777777" w:rsidR="009F7AF1" w:rsidRPr="00361545" w:rsidRDefault="009F7AF1" w:rsidP="009F7AF1">
      <w:pPr>
        <w:pStyle w:val="Default"/>
        <w:rPr>
          <w:sz w:val="22"/>
          <w:szCs w:val="22"/>
        </w:rPr>
      </w:pPr>
    </w:p>
    <w:p w14:paraId="0FBF21A1" w14:textId="77777777" w:rsidR="009F7AF1" w:rsidRPr="00361545" w:rsidRDefault="009F7AF1" w:rsidP="009F7AF1">
      <w:pPr>
        <w:pStyle w:val="Default"/>
        <w:rPr>
          <w:b/>
          <w:bCs/>
          <w:sz w:val="22"/>
          <w:szCs w:val="22"/>
        </w:rPr>
      </w:pPr>
      <w:r w:rsidRPr="00361545">
        <w:rPr>
          <w:b/>
          <w:bCs/>
          <w:sz w:val="22"/>
          <w:szCs w:val="22"/>
        </w:rPr>
        <w:t xml:space="preserve">Vlagatelj: </w:t>
      </w:r>
    </w:p>
    <w:p w14:paraId="3279C760" w14:textId="77777777" w:rsidR="009F7AF1" w:rsidRPr="00361545" w:rsidRDefault="009F7AF1" w:rsidP="009F7AF1">
      <w:pPr>
        <w:pStyle w:val="Default"/>
        <w:rPr>
          <w:b/>
          <w:bCs/>
          <w:sz w:val="22"/>
          <w:szCs w:val="22"/>
        </w:rPr>
      </w:pPr>
    </w:p>
    <w:p w14:paraId="04E275F6" w14:textId="77777777" w:rsidR="009F7AF1" w:rsidRPr="00CD1EB1" w:rsidRDefault="009F7AF1" w:rsidP="009F7AF1">
      <w:pPr>
        <w:pStyle w:val="Default"/>
        <w:rPr>
          <w:sz w:val="22"/>
          <w:szCs w:val="22"/>
        </w:rPr>
      </w:pPr>
      <w:r w:rsidRPr="00CD1EB1">
        <w:rPr>
          <w:bCs/>
          <w:sz w:val="22"/>
          <w:szCs w:val="22"/>
        </w:rPr>
        <w:t>________________________________________________</w:t>
      </w:r>
    </w:p>
    <w:p w14:paraId="7ED407CD" w14:textId="77777777" w:rsidR="009F7AF1" w:rsidRPr="00361545" w:rsidRDefault="009F7AF1" w:rsidP="009F7AF1">
      <w:pPr>
        <w:pStyle w:val="Default"/>
        <w:rPr>
          <w:b/>
          <w:bCs/>
          <w:sz w:val="22"/>
          <w:szCs w:val="22"/>
        </w:rPr>
      </w:pPr>
      <w:r w:rsidRPr="00361545">
        <w:rPr>
          <w:b/>
          <w:bCs/>
          <w:sz w:val="22"/>
          <w:szCs w:val="22"/>
        </w:rPr>
        <w:t xml:space="preserve">Ime in priimek / naziv pravne osebe </w:t>
      </w:r>
    </w:p>
    <w:p w14:paraId="273C2E79" w14:textId="77777777" w:rsidR="009F7AF1" w:rsidRPr="00361545" w:rsidRDefault="009F7AF1" w:rsidP="009F7AF1">
      <w:pPr>
        <w:pStyle w:val="Default"/>
        <w:rPr>
          <w:b/>
          <w:bCs/>
          <w:sz w:val="22"/>
          <w:szCs w:val="22"/>
        </w:rPr>
      </w:pPr>
    </w:p>
    <w:p w14:paraId="4ACF9A1E" w14:textId="77777777" w:rsidR="009F7AF1" w:rsidRPr="00CD1EB1" w:rsidRDefault="009F7AF1" w:rsidP="009F7AF1">
      <w:pPr>
        <w:pStyle w:val="Default"/>
        <w:rPr>
          <w:sz w:val="22"/>
          <w:szCs w:val="22"/>
        </w:rPr>
      </w:pPr>
      <w:r w:rsidRPr="00CD1EB1">
        <w:rPr>
          <w:bCs/>
          <w:sz w:val="22"/>
          <w:szCs w:val="22"/>
        </w:rPr>
        <w:t>________________________________________________</w:t>
      </w:r>
    </w:p>
    <w:p w14:paraId="195859A7" w14:textId="77777777" w:rsidR="009F7AF1" w:rsidRPr="00361545" w:rsidRDefault="009F7AF1" w:rsidP="009F7AF1">
      <w:pPr>
        <w:pStyle w:val="Default"/>
        <w:rPr>
          <w:b/>
          <w:bCs/>
          <w:sz w:val="22"/>
          <w:szCs w:val="22"/>
        </w:rPr>
      </w:pPr>
      <w:r w:rsidRPr="00361545">
        <w:rPr>
          <w:b/>
          <w:bCs/>
          <w:sz w:val="22"/>
          <w:szCs w:val="22"/>
        </w:rPr>
        <w:t xml:space="preserve">Naslov / sedež </w:t>
      </w:r>
    </w:p>
    <w:p w14:paraId="6D740C98" w14:textId="77777777" w:rsidR="009F7AF1" w:rsidRPr="00361545" w:rsidRDefault="009F7AF1" w:rsidP="009F7AF1">
      <w:pPr>
        <w:pStyle w:val="Default"/>
        <w:rPr>
          <w:b/>
          <w:bCs/>
          <w:sz w:val="22"/>
          <w:szCs w:val="22"/>
        </w:rPr>
      </w:pPr>
    </w:p>
    <w:p w14:paraId="18141483" w14:textId="77777777" w:rsidR="009F7AF1" w:rsidRPr="00CD1EB1" w:rsidRDefault="009F7AF1" w:rsidP="009F7AF1">
      <w:pPr>
        <w:pStyle w:val="Default"/>
        <w:rPr>
          <w:sz w:val="22"/>
          <w:szCs w:val="22"/>
        </w:rPr>
      </w:pPr>
      <w:r w:rsidRPr="00CD1EB1">
        <w:rPr>
          <w:bCs/>
          <w:sz w:val="22"/>
          <w:szCs w:val="22"/>
        </w:rPr>
        <w:t>________________________________________________</w:t>
      </w:r>
    </w:p>
    <w:p w14:paraId="5563B1A4" w14:textId="77777777" w:rsidR="009F7AF1" w:rsidRPr="00361545" w:rsidRDefault="009F7AF1" w:rsidP="009F7AF1">
      <w:pPr>
        <w:pStyle w:val="Default"/>
        <w:rPr>
          <w:b/>
          <w:bCs/>
          <w:sz w:val="22"/>
          <w:szCs w:val="22"/>
        </w:rPr>
      </w:pPr>
      <w:r w:rsidRPr="00361545">
        <w:rPr>
          <w:b/>
          <w:bCs/>
          <w:sz w:val="22"/>
          <w:szCs w:val="22"/>
        </w:rPr>
        <w:t xml:space="preserve">Pošta </w:t>
      </w:r>
    </w:p>
    <w:p w14:paraId="6CA2C86D" w14:textId="77777777" w:rsidR="009F7AF1" w:rsidRPr="00361545" w:rsidRDefault="009F7AF1" w:rsidP="009F7AF1">
      <w:pPr>
        <w:pStyle w:val="Default"/>
        <w:rPr>
          <w:b/>
          <w:bCs/>
          <w:sz w:val="22"/>
          <w:szCs w:val="22"/>
        </w:rPr>
      </w:pPr>
    </w:p>
    <w:p w14:paraId="3BEFF45C" w14:textId="77777777" w:rsidR="009F7AF1" w:rsidRPr="00CD1EB1" w:rsidRDefault="009F7AF1" w:rsidP="009F7AF1">
      <w:pPr>
        <w:pStyle w:val="Default"/>
        <w:rPr>
          <w:sz w:val="22"/>
          <w:szCs w:val="22"/>
        </w:rPr>
      </w:pPr>
      <w:r w:rsidRPr="00CD1EB1">
        <w:rPr>
          <w:bCs/>
          <w:sz w:val="22"/>
          <w:szCs w:val="22"/>
        </w:rPr>
        <w:t>________________________________________________</w:t>
      </w:r>
    </w:p>
    <w:p w14:paraId="7F7E4383" w14:textId="77777777" w:rsidR="009F7AF1" w:rsidRPr="00361545" w:rsidRDefault="009F7AF1" w:rsidP="009F7AF1">
      <w:pPr>
        <w:pStyle w:val="Default"/>
        <w:rPr>
          <w:b/>
          <w:bCs/>
          <w:sz w:val="22"/>
          <w:szCs w:val="22"/>
        </w:rPr>
      </w:pPr>
      <w:r w:rsidRPr="00361545">
        <w:rPr>
          <w:b/>
          <w:bCs/>
          <w:sz w:val="22"/>
          <w:szCs w:val="22"/>
        </w:rPr>
        <w:t xml:space="preserve">Kontaktni telefon, e-pošta </w:t>
      </w:r>
    </w:p>
    <w:p w14:paraId="29F0ED7B" w14:textId="77777777" w:rsidR="009F7AF1" w:rsidRPr="00361545" w:rsidRDefault="009F7AF1" w:rsidP="009F7AF1">
      <w:pPr>
        <w:pStyle w:val="Default"/>
        <w:rPr>
          <w:b/>
          <w:bCs/>
          <w:sz w:val="22"/>
          <w:szCs w:val="22"/>
        </w:rPr>
      </w:pPr>
    </w:p>
    <w:p w14:paraId="1AD348F3" w14:textId="77777777" w:rsidR="009F7AF1" w:rsidRPr="00361545" w:rsidRDefault="009F7AF1" w:rsidP="009F7AF1">
      <w:pPr>
        <w:pStyle w:val="Default"/>
        <w:rPr>
          <w:sz w:val="22"/>
          <w:szCs w:val="22"/>
        </w:rPr>
      </w:pPr>
    </w:p>
    <w:p w14:paraId="36A24DC5" w14:textId="03AFEEEC" w:rsidR="009F7AF1" w:rsidRPr="00361545" w:rsidRDefault="009F7AF1" w:rsidP="009F7AF1">
      <w:pPr>
        <w:pStyle w:val="Default"/>
        <w:jc w:val="both"/>
        <w:rPr>
          <w:sz w:val="22"/>
          <w:szCs w:val="22"/>
        </w:rPr>
      </w:pPr>
      <w:r w:rsidRPr="00361545">
        <w:rPr>
          <w:sz w:val="22"/>
          <w:szCs w:val="22"/>
        </w:rPr>
        <w:t xml:space="preserve">Spodaj podpisani podajam vlogo za izdajo </w:t>
      </w:r>
      <w:r w:rsidR="009F6036" w:rsidRPr="00361545">
        <w:rPr>
          <w:sz w:val="22"/>
          <w:szCs w:val="22"/>
        </w:rPr>
        <w:t>ustreznega potrdila na podlagi 2</w:t>
      </w:r>
      <w:r w:rsidR="00581575">
        <w:rPr>
          <w:sz w:val="22"/>
          <w:szCs w:val="22"/>
        </w:rPr>
        <w:t>80</w:t>
      </w:r>
      <w:r w:rsidRPr="00361545">
        <w:rPr>
          <w:sz w:val="22"/>
          <w:szCs w:val="22"/>
        </w:rPr>
        <w:t xml:space="preserve">. člena </w:t>
      </w:r>
      <w:r w:rsidR="00F4176B" w:rsidRPr="00F4176B">
        <w:rPr>
          <w:sz w:val="22"/>
          <w:szCs w:val="22"/>
        </w:rPr>
        <w:t>Zakon</w:t>
      </w:r>
      <w:r w:rsidR="00F4176B">
        <w:rPr>
          <w:sz w:val="22"/>
          <w:szCs w:val="22"/>
        </w:rPr>
        <w:t>a</w:t>
      </w:r>
      <w:r w:rsidR="00F4176B" w:rsidRPr="00F4176B">
        <w:rPr>
          <w:sz w:val="22"/>
          <w:szCs w:val="22"/>
        </w:rPr>
        <w:t xml:space="preserve"> o urejanju prostora</w:t>
      </w:r>
      <w:r w:rsidR="00F4176B">
        <w:rPr>
          <w:sz w:val="22"/>
          <w:szCs w:val="22"/>
        </w:rPr>
        <w:t xml:space="preserve"> (</w:t>
      </w:r>
      <w:r w:rsidR="00F4176B" w:rsidRPr="00F4176B">
        <w:rPr>
          <w:sz w:val="22"/>
          <w:szCs w:val="22"/>
        </w:rPr>
        <w:t xml:space="preserve"> </w:t>
      </w:r>
      <w:r w:rsidR="00F4176B" w:rsidRPr="00F4176B">
        <w:rPr>
          <w:sz w:val="22"/>
          <w:szCs w:val="22"/>
        </w:rPr>
        <w:t>Uradni list RS, št. 199/21, 18/23 – ZDU-1O, 78/23 – ZUNPEOVE, 95/23 – ZIUOPZP, 23/24, 109/24, 25/25 – odl. US in 75/25</w:t>
      </w:r>
      <w:r w:rsidR="00F4176B">
        <w:rPr>
          <w:sz w:val="22"/>
          <w:szCs w:val="22"/>
        </w:rPr>
        <w:t xml:space="preserve">) </w:t>
      </w:r>
      <w:r w:rsidRPr="00361545">
        <w:rPr>
          <w:sz w:val="22"/>
          <w:szCs w:val="22"/>
        </w:rPr>
        <w:t>in 179. člena Zakona o splošnem upravnem postopku (</w:t>
      </w:r>
      <w:r w:rsidR="00F4176B" w:rsidRPr="00F4176B">
        <w:rPr>
          <w:color w:val="auto"/>
          <w:sz w:val="22"/>
          <w:szCs w:val="22"/>
        </w:rPr>
        <w:t>Uradni list RS, št. 24/06 – uradno prečiščeno besedilo, 105/06 – ZUS-1, 126/07, 65/08, 8/10, 82/13, 175/20 – ZIUOPDVE in 3/22 – ZDeb</w:t>
      </w:r>
      <w:r w:rsidRPr="00361545">
        <w:rPr>
          <w:sz w:val="22"/>
          <w:szCs w:val="22"/>
        </w:rPr>
        <w:t xml:space="preserve">), za: </w:t>
      </w:r>
    </w:p>
    <w:p w14:paraId="0B8E60F3" w14:textId="77777777" w:rsidR="009F7AF1" w:rsidRPr="00361545" w:rsidRDefault="009F7AF1" w:rsidP="009F7AF1">
      <w:pPr>
        <w:pStyle w:val="Default"/>
        <w:jc w:val="both"/>
        <w:rPr>
          <w:sz w:val="22"/>
          <w:szCs w:val="22"/>
        </w:rPr>
      </w:pPr>
    </w:p>
    <w:p w14:paraId="702A10B5" w14:textId="77777777" w:rsidR="009F7AF1" w:rsidRPr="00361545" w:rsidRDefault="009F7AF1" w:rsidP="009F7AF1">
      <w:pPr>
        <w:pStyle w:val="Default"/>
        <w:jc w:val="both"/>
        <w:rPr>
          <w:sz w:val="22"/>
          <w:szCs w:val="22"/>
        </w:rPr>
      </w:pPr>
      <w:r w:rsidRPr="00361545">
        <w:rPr>
          <w:sz w:val="22"/>
          <w:szCs w:val="22"/>
        </w:rPr>
        <w:t xml:space="preserve">zemljišče s parcelno številko: </w:t>
      </w:r>
    </w:p>
    <w:p w14:paraId="18CFE612" w14:textId="77777777" w:rsidR="009F7AF1" w:rsidRPr="00361545" w:rsidRDefault="009F7AF1" w:rsidP="009F7AF1">
      <w:pPr>
        <w:pStyle w:val="Default"/>
        <w:jc w:val="both"/>
        <w:rPr>
          <w:sz w:val="22"/>
          <w:szCs w:val="22"/>
        </w:rPr>
      </w:pPr>
      <w:r w:rsidRPr="00361545">
        <w:rPr>
          <w:sz w:val="22"/>
          <w:szCs w:val="22"/>
        </w:rPr>
        <w:t>_________________________________________________________________</w:t>
      </w:r>
      <w:r w:rsidR="00361545">
        <w:rPr>
          <w:sz w:val="22"/>
          <w:szCs w:val="22"/>
        </w:rPr>
        <w:t>_________</w:t>
      </w:r>
    </w:p>
    <w:p w14:paraId="7AB9ECD2" w14:textId="77777777" w:rsidR="009F7AF1" w:rsidRPr="00361545" w:rsidRDefault="009F7AF1" w:rsidP="009F7AF1">
      <w:pPr>
        <w:pStyle w:val="Default"/>
        <w:jc w:val="both"/>
        <w:rPr>
          <w:sz w:val="22"/>
          <w:szCs w:val="22"/>
        </w:rPr>
      </w:pPr>
    </w:p>
    <w:p w14:paraId="49BF1B8A" w14:textId="77777777" w:rsidR="009F7AF1" w:rsidRPr="00361545" w:rsidRDefault="009F7AF1" w:rsidP="009F7AF1">
      <w:pPr>
        <w:pStyle w:val="Default"/>
        <w:jc w:val="both"/>
        <w:rPr>
          <w:sz w:val="22"/>
          <w:szCs w:val="22"/>
        </w:rPr>
      </w:pPr>
      <w:r w:rsidRPr="00361545">
        <w:rPr>
          <w:sz w:val="22"/>
          <w:szCs w:val="22"/>
        </w:rPr>
        <w:t>_________________________________________________</w:t>
      </w:r>
      <w:r w:rsidR="00361545">
        <w:rPr>
          <w:sz w:val="22"/>
          <w:szCs w:val="22"/>
        </w:rPr>
        <w:t>_________________________</w:t>
      </w:r>
    </w:p>
    <w:p w14:paraId="439062A9" w14:textId="77777777" w:rsidR="00D733BD" w:rsidRPr="00361545" w:rsidRDefault="00D733BD" w:rsidP="009F7AF1">
      <w:pPr>
        <w:pStyle w:val="Default"/>
        <w:jc w:val="both"/>
        <w:rPr>
          <w:sz w:val="22"/>
          <w:szCs w:val="22"/>
        </w:rPr>
      </w:pPr>
      <w:r w:rsidRPr="00361545">
        <w:rPr>
          <w:sz w:val="22"/>
          <w:szCs w:val="22"/>
        </w:rPr>
        <w:softHyphen/>
      </w:r>
    </w:p>
    <w:p w14:paraId="660E3252" w14:textId="77777777" w:rsidR="009F7AF1" w:rsidRPr="00361545" w:rsidRDefault="009F7AF1" w:rsidP="009F7AF1">
      <w:pPr>
        <w:pStyle w:val="Default"/>
        <w:jc w:val="both"/>
        <w:rPr>
          <w:sz w:val="22"/>
          <w:szCs w:val="22"/>
        </w:rPr>
      </w:pPr>
    </w:p>
    <w:p w14:paraId="49AD5618" w14:textId="77777777" w:rsidR="009F7AF1" w:rsidRDefault="009F7AF1" w:rsidP="009F7AF1">
      <w:pPr>
        <w:pStyle w:val="Default"/>
        <w:jc w:val="both"/>
        <w:rPr>
          <w:sz w:val="22"/>
          <w:szCs w:val="22"/>
        </w:rPr>
      </w:pPr>
      <w:r w:rsidRPr="00361545">
        <w:rPr>
          <w:sz w:val="22"/>
          <w:szCs w:val="22"/>
        </w:rPr>
        <w:t>katastrska občina (k.</w:t>
      </w:r>
      <w:r w:rsidR="00C971AC">
        <w:rPr>
          <w:sz w:val="22"/>
          <w:szCs w:val="22"/>
        </w:rPr>
        <w:t xml:space="preserve"> </w:t>
      </w:r>
      <w:r w:rsidRPr="00361545">
        <w:rPr>
          <w:sz w:val="22"/>
          <w:szCs w:val="22"/>
        </w:rPr>
        <w:t xml:space="preserve">o.): </w:t>
      </w:r>
    </w:p>
    <w:p w14:paraId="19CCBC8D" w14:textId="77777777" w:rsidR="00CD1EB1" w:rsidRPr="00361545" w:rsidRDefault="00CD1EB1" w:rsidP="009F7AF1">
      <w:pPr>
        <w:pStyle w:val="Default"/>
        <w:jc w:val="both"/>
        <w:rPr>
          <w:sz w:val="22"/>
          <w:szCs w:val="22"/>
        </w:rPr>
      </w:pPr>
    </w:p>
    <w:p w14:paraId="5E6A1AED" w14:textId="77777777" w:rsidR="009F7AF1" w:rsidRPr="00361545" w:rsidRDefault="009F7AF1" w:rsidP="009F7AF1">
      <w:pPr>
        <w:pStyle w:val="Default"/>
        <w:jc w:val="both"/>
        <w:rPr>
          <w:sz w:val="22"/>
          <w:szCs w:val="22"/>
        </w:rPr>
      </w:pPr>
      <w:r w:rsidRPr="00361545">
        <w:rPr>
          <w:sz w:val="22"/>
          <w:szCs w:val="22"/>
        </w:rPr>
        <w:t>_________________________________________________</w:t>
      </w:r>
      <w:r w:rsidR="00361545">
        <w:rPr>
          <w:sz w:val="22"/>
          <w:szCs w:val="22"/>
        </w:rPr>
        <w:t>_________________________</w:t>
      </w:r>
    </w:p>
    <w:p w14:paraId="2797EEA9" w14:textId="77777777" w:rsidR="009F7AF1" w:rsidRPr="00361545" w:rsidRDefault="009F7AF1" w:rsidP="009F7AF1">
      <w:pPr>
        <w:pStyle w:val="Default"/>
        <w:jc w:val="both"/>
        <w:rPr>
          <w:sz w:val="22"/>
          <w:szCs w:val="22"/>
        </w:rPr>
      </w:pPr>
    </w:p>
    <w:p w14:paraId="7160977B" w14:textId="77777777" w:rsidR="009F7AF1" w:rsidRPr="00361545" w:rsidRDefault="009F7AF1" w:rsidP="009F7AF1">
      <w:pPr>
        <w:pStyle w:val="Default"/>
        <w:jc w:val="both"/>
        <w:rPr>
          <w:sz w:val="22"/>
          <w:szCs w:val="22"/>
        </w:rPr>
      </w:pPr>
    </w:p>
    <w:p w14:paraId="21A03E6D" w14:textId="77777777" w:rsidR="0045057D" w:rsidRPr="00361545" w:rsidRDefault="0045057D" w:rsidP="009F7AF1">
      <w:pPr>
        <w:pStyle w:val="Default"/>
        <w:jc w:val="both"/>
        <w:rPr>
          <w:sz w:val="22"/>
          <w:szCs w:val="22"/>
        </w:rPr>
      </w:pPr>
    </w:p>
    <w:p w14:paraId="1B878F13" w14:textId="77777777" w:rsidR="009F7AF1" w:rsidRPr="00361545" w:rsidRDefault="009F7AF1" w:rsidP="00D733BD">
      <w:pPr>
        <w:pStyle w:val="Default"/>
        <w:tabs>
          <w:tab w:val="center" w:pos="4253"/>
        </w:tabs>
        <w:jc w:val="both"/>
        <w:rPr>
          <w:sz w:val="22"/>
          <w:szCs w:val="22"/>
        </w:rPr>
      </w:pPr>
      <w:r w:rsidRPr="00361545">
        <w:rPr>
          <w:sz w:val="22"/>
          <w:szCs w:val="22"/>
        </w:rPr>
        <w:t>Datum:</w:t>
      </w:r>
      <w:r w:rsidR="00CD1EB1">
        <w:rPr>
          <w:sz w:val="22"/>
          <w:szCs w:val="22"/>
        </w:rPr>
        <w:t>______________</w:t>
      </w:r>
      <w:r w:rsidR="00995AA6">
        <w:rPr>
          <w:sz w:val="22"/>
          <w:szCs w:val="22"/>
        </w:rPr>
        <w:t>__</w:t>
      </w:r>
      <w:r w:rsidRPr="00361545">
        <w:rPr>
          <w:sz w:val="22"/>
          <w:szCs w:val="22"/>
        </w:rPr>
        <w:t xml:space="preserve">         </w:t>
      </w:r>
      <w:r w:rsidR="00D733BD" w:rsidRPr="00361545">
        <w:rPr>
          <w:sz w:val="22"/>
          <w:szCs w:val="22"/>
        </w:rPr>
        <w:tab/>
      </w:r>
      <w:r w:rsidRPr="00361545">
        <w:rPr>
          <w:sz w:val="22"/>
          <w:szCs w:val="22"/>
        </w:rPr>
        <w:t xml:space="preserve">Žig (zastopnika/pooblaščenca)                       Podpis vlagatelja </w:t>
      </w:r>
    </w:p>
    <w:p w14:paraId="3A889D93" w14:textId="77777777" w:rsidR="009F7AF1" w:rsidRPr="00361545" w:rsidRDefault="009F7AF1" w:rsidP="00D733BD">
      <w:pPr>
        <w:pStyle w:val="Default"/>
        <w:jc w:val="both"/>
        <w:rPr>
          <w:sz w:val="22"/>
          <w:szCs w:val="22"/>
        </w:rPr>
      </w:pPr>
      <w:r w:rsidRPr="00361545">
        <w:rPr>
          <w:sz w:val="22"/>
          <w:szCs w:val="22"/>
        </w:rPr>
        <w:t xml:space="preserve"> </w:t>
      </w:r>
      <w:r w:rsidR="00D733BD" w:rsidRPr="00361545">
        <w:rPr>
          <w:sz w:val="22"/>
          <w:szCs w:val="22"/>
        </w:rPr>
        <w:tab/>
      </w:r>
      <w:r w:rsidR="00D733BD" w:rsidRPr="00361545">
        <w:rPr>
          <w:sz w:val="22"/>
          <w:szCs w:val="22"/>
        </w:rPr>
        <w:tab/>
      </w:r>
      <w:r w:rsidR="00D733BD" w:rsidRPr="00361545">
        <w:rPr>
          <w:sz w:val="22"/>
          <w:szCs w:val="22"/>
        </w:rPr>
        <w:tab/>
      </w:r>
      <w:r w:rsidR="00D733BD" w:rsidRPr="00361545">
        <w:rPr>
          <w:sz w:val="22"/>
          <w:szCs w:val="22"/>
        </w:rPr>
        <w:tab/>
        <w:t xml:space="preserve">      </w:t>
      </w:r>
      <w:r w:rsidR="00361545">
        <w:rPr>
          <w:sz w:val="22"/>
          <w:szCs w:val="22"/>
        </w:rPr>
        <w:t xml:space="preserve">     </w:t>
      </w:r>
      <w:r w:rsidR="00D733BD" w:rsidRPr="00361545">
        <w:rPr>
          <w:sz w:val="22"/>
          <w:szCs w:val="22"/>
        </w:rPr>
        <w:t xml:space="preserve"> </w:t>
      </w:r>
      <w:r w:rsidR="002D7468">
        <w:rPr>
          <w:sz w:val="22"/>
          <w:szCs w:val="22"/>
        </w:rPr>
        <w:t xml:space="preserve">   </w:t>
      </w:r>
      <w:r w:rsidRPr="00361545">
        <w:rPr>
          <w:sz w:val="22"/>
          <w:szCs w:val="22"/>
        </w:rPr>
        <w:t xml:space="preserve">(za pravne osebe) </w:t>
      </w:r>
    </w:p>
    <w:p w14:paraId="4396EFCD" w14:textId="77777777" w:rsidR="00441F6B" w:rsidRPr="00361545" w:rsidRDefault="00441F6B" w:rsidP="009F7AF1">
      <w:pPr>
        <w:pStyle w:val="Default"/>
        <w:jc w:val="both"/>
        <w:rPr>
          <w:sz w:val="22"/>
          <w:szCs w:val="22"/>
        </w:rPr>
      </w:pPr>
    </w:p>
    <w:p w14:paraId="05B5C70B" w14:textId="77777777" w:rsidR="00C971AC" w:rsidRPr="00556492" w:rsidRDefault="00C971AC" w:rsidP="00C971AC">
      <w:pPr>
        <w:pStyle w:val="Default"/>
        <w:jc w:val="both"/>
        <w:rPr>
          <w:b/>
          <w:bCs/>
          <w:sz w:val="22"/>
          <w:szCs w:val="22"/>
        </w:rPr>
      </w:pPr>
      <w:r w:rsidRPr="00556492">
        <w:rPr>
          <w:b/>
          <w:bCs/>
          <w:sz w:val="22"/>
          <w:szCs w:val="22"/>
        </w:rPr>
        <w:t xml:space="preserve">UPRAVNA TAKSA: </w:t>
      </w:r>
    </w:p>
    <w:p w14:paraId="2182C10B" w14:textId="30348695" w:rsidR="00F4176B" w:rsidRPr="00F4176B" w:rsidRDefault="00F4176B" w:rsidP="00F4176B">
      <w:pPr>
        <w:jc w:val="both"/>
        <w:rPr>
          <w:rFonts w:ascii="Arial" w:hAnsi="Arial" w:cs="Arial"/>
          <w:sz w:val="22"/>
          <w:szCs w:val="22"/>
        </w:rPr>
      </w:pPr>
      <w:r w:rsidRPr="00F4176B">
        <w:rPr>
          <w:rFonts w:ascii="Arial" w:hAnsi="Arial" w:cs="Arial"/>
          <w:sz w:val="22"/>
          <w:szCs w:val="22"/>
        </w:rPr>
        <w:t xml:space="preserve">Upravna taksa po tarifni številki 1 in </w:t>
      </w:r>
      <w:r w:rsidRPr="00F4176B">
        <w:rPr>
          <w:rFonts w:ascii="Arial" w:hAnsi="Arial" w:cs="Arial"/>
          <w:sz w:val="22"/>
          <w:szCs w:val="22"/>
        </w:rPr>
        <w:t>37a</w:t>
      </w:r>
      <w:r w:rsidRPr="00F4176B">
        <w:rPr>
          <w:rFonts w:ascii="Arial" w:hAnsi="Arial" w:cs="Arial"/>
          <w:sz w:val="22"/>
          <w:szCs w:val="22"/>
        </w:rPr>
        <w:t xml:space="preserve"> Zakona o upravnih taksah (ZUT) znaša </w:t>
      </w:r>
      <w:r w:rsidRPr="00F4176B">
        <w:rPr>
          <w:rFonts w:ascii="Arial" w:hAnsi="Arial" w:cs="Arial"/>
          <w:b/>
          <w:bCs/>
          <w:sz w:val="22"/>
          <w:szCs w:val="22"/>
        </w:rPr>
        <w:t>2</w:t>
      </w:r>
      <w:r w:rsidRPr="00F4176B">
        <w:rPr>
          <w:rFonts w:ascii="Arial" w:hAnsi="Arial" w:cs="Arial"/>
          <w:b/>
          <w:bCs/>
          <w:sz w:val="22"/>
          <w:szCs w:val="22"/>
        </w:rPr>
        <w:t>7</w:t>
      </w:r>
      <w:r w:rsidRPr="00F4176B">
        <w:rPr>
          <w:rFonts w:ascii="Arial" w:hAnsi="Arial" w:cs="Arial"/>
          <w:b/>
          <w:bCs/>
          <w:sz w:val="22"/>
          <w:szCs w:val="22"/>
        </w:rPr>
        <w:t>,</w:t>
      </w:r>
      <w:r w:rsidRPr="00F4176B">
        <w:rPr>
          <w:rFonts w:ascii="Arial" w:hAnsi="Arial" w:cs="Arial"/>
          <w:b/>
          <w:bCs/>
          <w:sz w:val="22"/>
          <w:szCs w:val="22"/>
        </w:rPr>
        <w:t>2</w:t>
      </w:r>
      <w:r w:rsidRPr="00F4176B">
        <w:rPr>
          <w:rFonts w:ascii="Arial" w:hAnsi="Arial" w:cs="Arial"/>
          <w:b/>
          <w:bCs/>
          <w:sz w:val="22"/>
          <w:szCs w:val="22"/>
        </w:rPr>
        <w:t>0 EUR</w:t>
      </w:r>
      <w:r w:rsidRPr="00F4176B">
        <w:rPr>
          <w:rFonts w:ascii="Arial" w:hAnsi="Arial" w:cs="Arial"/>
          <w:sz w:val="22"/>
          <w:szCs w:val="22"/>
        </w:rPr>
        <w:t>.</w:t>
      </w:r>
      <w:r w:rsidRPr="00F4176B">
        <w:rPr>
          <w:rFonts w:ascii="Arial" w:hAnsi="Arial" w:cs="Arial"/>
          <w:sz w:val="22"/>
          <w:szCs w:val="22"/>
        </w:rPr>
        <w:cr/>
      </w:r>
    </w:p>
    <w:p w14:paraId="48E6D55F" w14:textId="77777777" w:rsidR="00F4176B" w:rsidRPr="00F4176B" w:rsidRDefault="00F4176B" w:rsidP="00F4176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2A727DC" w14:textId="77777777" w:rsidR="00921258" w:rsidRPr="00F4176B" w:rsidRDefault="00921258" w:rsidP="00C971AC">
      <w:pPr>
        <w:pStyle w:val="Default"/>
        <w:jc w:val="both"/>
        <w:rPr>
          <w:sz w:val="16"/>
          <w:szCs w:val="16"/>
        </w:rPr>
      </w:pPr>
      <w:r w:rsidRPr="00F4176B">
        <w:rPr>
          <w:sz w:val="16"/>
          <w:szCs w:val="16"/>
        </w:rPr>
        <w:t>Upravno takso lahko plačate na enega od naslednjih načinov:</w:t>
      </w:r>
    </w:p>
    <w:p w14:paraId="38D5C822" w14:textId="7D1B287E" w:rsidR="00921258" w:rsidRPr="00F4176B" w:rsidRDefault="00921258" w:rsidP="00921258">
      <w:pPr>
        <w:pStyle w:val="Default"/>
        <w:numPr>
          <w:ilvl w:val="0"/>
          <w:numId w:val="7"/>
        </w:numPr>
        <w:jc w:val="both"/>
        <w:rPr>
          <w:sz w:val="16"/>
          <w:szCs w:val="16"/>
        </w:rPr>
      </w:pPr>
      <w:r w:rsidRPr="00F4176B">
        <w:rPr>
          <w:b/>
          <w:bCs/>
          <w:sz w:val="16"/>
          <w:szCs w:val="16"/>
          <w:u w:val="single"/>
        </w:rPr>
        <w:t>z gotovino, s plačilno oziroma kreditno kartico</w:t>
      </w:r>
      <w:r w:rsidRPr="00F4176B">
        <w:rPr>
          <w:sz w:val="16"/>
          <w:szCs w:val="16"/>
        </w:rPr>
        <w:t xml:space="preserve">: v glavni pisarni Mestne občine Novo mesto, Seidlova c. 1; </w:t>
      </w:r>
    </w:p>
    <w:p w14:paraId="454F4F42" w14:textId="515D7E40" w:rsidR="00921258" w:rsidRPr="00F4176B" w:rsidRDefault="00921258" w:rsidP="00C971AC">
      <w:pPr>
        <w:pStyle w:val="Default"/>
        <w:numPr>
          <w:ilvl w:val="0"/>
          <w:numId w:val="7"/>
        </w:numPr>
        <w:jc w:val="both"/>
        <w:rPr>
          <w:sz w:val="16"/>
          <w:szCs w:val="16"/>
        </w:rPr>
      </w:pPr>
      <w:r w:rsidRPr="00F4176B">
        <w:rPr>
          <w:b/>
          <w:bCs/>
          <w:sz w:val="16"/>
          <w:szCs w:val="16"/>
          <w:u w:val="single"/>
        </w:rPr>
        <w:t>s položnico</w:t>
      </w:r>
      <w:r w:rsidRPr="00F4176B">
        <w:rPr>
          <w:sz w:val="16"/>
          <w:szCs w:val="16"/>
        </w:rPr>
        <w:t xml:space="preserve">: pri banki ali elektronsko, naziv prejemnika: MESTNA OBČINA NOVO MESTO, naslov: Seidlova c. 1, kraj: Novo mesto, BIC koda banke: </w:t>
      </w:r>
      <w:r w:rsidRPr="00F4176B">
        <w:rPr>
          <w:b/>
          <w:bCs/>
          <w:sz w:val="16"/>
          <w:szCs w:val="16"/>
        </w:rPr>
        <w:t>BSLJSI2X</w:t>
      </w:r>
      <w:r w:rsidRPr="00F4176B">
        <w:rPr>
          <w:sz w:val="16"/>
          <w:szCs w:val="16"/>
        </w:rPr>
        <w:t xml:space="preserve">, številka računa: </w:t>
      </w:r>
      <w:r w:rsidRPr="00F4176B">
        <w:rPr>
          <w:b/>
          <w:bCs/>
          <w:sz w:val="16"/>
          <w:szCs w:val="16"/>
        </w:rPr>
        <w:t>SI56-0110-0485-0309-172</w:t>
      </w:r>
      <w:r w:rsidRPr="00F4176B">
        <w:rPr>
          <w:sz w:val="16"/>
          <w:szCs w:val="16"/>
        </w:rPr>
        <w:t xml:space="preserve">, referenca: </w:t>
      </w:r>
      <w:r w:rsidRPr="00F4176B">
        <w:rPr>
          <w:b/>
          <w:bCs/>
          <w:sz w:val="16"/>
          <w:szCs w:val="16"/>
        </w:rPr>
        <w:t>SI-11-75850-7111002-35000311</w:t>
      </w:r>
      <w:r w:rsidRPr="00F4176B">
        <w:rPr>
          <w:sz w:val="16"/>
          <w:szCs w:val="16"/>
        </w:rPr>
        <w:t xml:space="preserve">; </w:t>
      </w:r>
    </w:p>
    <w:p w14:paraId="3E877768" w14:textId="77777777" w:rsidR="00921258" w:rsidRPr="00921258" w:rsidRDefault="00921258" w:rsidP="00C971AC">
      <w:pPr>
        <w:pStyle w:val="Default"/>
        <w:jc w:val="both"/>
        <w:rPr>
          <w:sz w:val="16"/>
          <w:szCs w:val="16"/>
        </w:rPr>
      </w:pPr>
    </w:p>
    <w:p w14:paraId="382850E9" w14:textId="7BBC442D" w:rsidR="00921258" w:rsidRPr="00921258" w:rsidRDefault="00921258" w:rsidP="00C971AC">
      <w:pPr>
        <w:pStyle w:val="Default"/>
        <w:jc w:val="both"/>
        <w:rPr>
          <w:sz w:val="16"/>
          <w:szCs w:val="16"/>
        </w:rPr>
      </w:pPr>
      <w:r w:rsidRPr="00921258">
        <w:rPr>
          <w:sz w:val="16"/>
          <w:szCs w:val="16"/>
        </w:rPr>
        <w:t>V primeru plačila s položnico ali elektronsko je treba dokazilo o plačilu upravne takse priložiti vlogi</w:t>
      </w:r>
      <w:r w:rsidR="00F4176B">
        <w:rPr>
          <w:sz w:val="16"/>
          <w:szCs w:val="16"/>
        </w:rPr>
        <w:t>.</w:t>
      </w:r>
    </w:p>
    <w:sectPr w:rsidR="00921258" w:rsidRPr="00921258" w:rsidSect="009F7AF1">
      <w:headerReference w:type="default" r:id="rId7"/>
      <w:footerReference w:type="default" r:id="rId8"/>
      <w:footnotePr>
        <w:pos w:val="beneathText"/>
      </w:footnotePr>
      <w:pgSz w:w="11905" w:h="16837" w:code="9"/>
      <w:pgMar w:top="1134" w:right="1415" w:bottom="567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FEDEF" w14:textId="77777777" w:rsidR="001A1115" w:rsidRDefault="001A1115" w:rsidP="00CA09C5">
      <w:r>
        <w:separator/>
      </w:r>
    </w:p>
  </w:endnote>
  <w:endnote w:type="continuationSeparator" w:id="0">
    <w:p w14:paraId="725468D6" w14:textId="77777777" w:rsidR="001A1115" w:rsidRDefault="001A1115" w:rsidP="00CA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522D" w14:textId="77777777" w:rsidR="00EA2804" w:rsidRPr="00361545" w:rsidRDefault="00EA2804" w:rsidP="00EA2804">
    <w:pPr>
      <w:rPr>
        <w:rFonts w:ascii="Arial" w:hAnsi="Arial" w:cs="Arial"/>
        <w:sz w:val="20"/>
        <w:szCs w:val="20"/>
      </w:rPr>
    </w:pPr>
    <w:r w:rsidRPr="00361545">
      <w:rPr>
        <w:rFonts w:ascii="Arial" w:hAnsi="Arial" w:cs="Arial"/>
        <w:sz w:val="20"/>
        <w:szCs w:val="20"/>
      </w:rPr>
      <w:t>I</w:t>
    </w:r>
    <w:r w:rsidR="00361545">
      <w:rPr>
        <w:rFonts w:ascii="Arial" w:hAnsi="Arial" w:cs="Arial"/>
        <w:sz w:val="20"/>
        <w:szCs w:val="20"/>
      </w:rPr>
      <w:t xml:space="preserve">D takse </w:t>
    </w:r>
    <w:r w:rsidR="00CE2C5B" w:rsidRPr="00361545">
      <w:rPr>
        <w:rFonts w:ascii="Arial" w:hAnsi="Arial" w:cs="Arial"/>
        <w:sz w:val="20"/>
        <w:szCs w:val="20"/>
      </w:rPr>
      <w:t>300</w:t>
    </w:r>
    <w:r w:rsidR="00361545">
      <w:rPr>
        <w:rFonts w:ascii="Arial" w:hAnsi="Arial" w:cs="Arial"/>
        <w:sz w:val="20"/>
        <w:szCs w:val="20"/>
      </w:rPr>
      <w:tab/>
    </w:r>
    <w:r w:rsidR="00361545">
      <w:rPr>
        <w:rFonts w:ascii="Arial" w:hAnsi="Arial" w:cs="Arial"/>
        <w:sz w:val="20"/>
        <w:szCs w:val="20"/>
      </w:rPr>
      <w:tab/>
    </w:r>
    <w:r w:rsidR="00361545">
      <w:rPr>
        <w:rFonts w:ascii="Arial" w:hAnsi="Arial" w:cs="Arial"/>
        <w:sz w:val="20"/>
        <w:szCs w:val="20"/>
      </w:rPr>
      <w:tab/>
    </w:r>
    <w:r w:rsidR="00361545">
      <w:rPr>
        <w:rFonts w:ascii="Arial" w:hAnsi="Arial" w:cs="Arial"/>
        <w:sz w:val="20"/>
        <w:szCs w:val="20"/>
      </w:rPr>
      <w:tab/>
    </w:r>
    <w:r w:rsidR="00361545">
      <w:rPr>
        <w:rFonts w:ascii="Arial" w:hAnsi="Arial" w:cs="Arial"/>
        <w:sz w:val="20"/>
        <w:szCs w:val="20"/>
      </w:rPr>
      <w:tab/>
    </w:r>
    <w:r w:rsidR="00361545">
      <w:rPr>
        <w:rFonts w:ascii="Arial" w:hAnsi="Arial" w:cs="Arial"/>
        <w:sz w:val="20"/>
        <w:szCs w:val="20"/>
      </w:rPr>
      <w:tab/>
    </w:r>
    <w:r w:rsidR="00361545">
      <w:rPr>
        <w:rFonts w:ascii="Arial" w:hAnsi="Arial" w:cs="Arial"/>
        <w:sz w:val="20"/>
        <w:szCs w:val="20"/>
      </w:rPr>
      <w:tab/>
    </w:r>
    <w:r w:rsidR="00361545">
      <w:rPr>
        <w:rFonts w:ascii="Arial" w:hAnsi="Arial" w:cs="Arial"/>
        <w:sz w:val="20"/>
        <w:szCs w:val="20"/>
      </w:rPr>
      <w:tab/>
    </w:r>
    <w:r w:rsidR="00361545">
      <w:rPr>
        <w:rFonts w:ascii="Arial" w:hAnsi="Arial" w:cs="Arial"/>
        <w:sz w:val="20"/>
        <w:szCs w:val="20"/>
      </w:rPr>
      <w:tab/>
    </w:r>
    <w:r w:rsidR="00361545">
      <w:rPr>
        <w:rFonts w:ascii="Arial" w:hAnsi="Arial" w:cs="Arial"/>
        <w:sz w:val="20"/>
        <w:szCs w:val="20"/>
      </w:rPr>
      <w:tab/>
    </w:r>
    <w:r w:rsidR="00C84A26" w:rsidRPr="00361545">
      <w:rPr>
        <w:rFonts w:ascii="Arial" w:hAnsi="Arial" w:cs="Arial"/>
        <w:sz w:val="20"/>
        <w:szCs w:val="20"/>
      </w:rPr>
      <w:t xml:space="preserve">Stran </w:t>
    </w:r>
    <w:r w:rsidR="00C84A26" w:rsidRPr="00361545">
      <w:rPr>
        <w:rStyle w:val="tevilkastrani"/>
        <w:rFonts w:ascii="Arial" w:hAnsi="Arial" w:cs="Arial"/>
        <w:sz w:val="20"/>
        <w:szCs w:val="20"/>
      </w:rPr>
      <w:fldChar w:fldCharType="begin"/>
    </w:r>
    <w:r w:rsidR="00C84A26" w:rsidRPr="00361545">
      <w:rPr>
        <w:rStyle w:val="tevilkastrani"/>
        <w:rFonts w:ascii="Arial" w:hAnsi="Arial" w:cs="Arial"/>
        <w:sz w:val="20"/>
        <w:szCs w:val="20"/>
      </w:rPr>
      <w:instrText xml:space="preserve"> PAGE </w:instrText>
    </w:r>
    <w:r w:rsidR="00C84A26" w:rsidRPr="00361545">
      <w:rPr>
        <w:rStyle w:val="tevilkastrani"/>
        <w:rFonts w:ascii="Arial" w:hAnsi="Arial" w:cs="Arial"/>
        <w:sz w:val="20"/>
        <w:szCs w:val="20"/>
      </w:rPr>
      <w:fldChar w:fldCharType="separate"/>
    </w:r>
    <w:r w:rsidR="00CE2C5B" w:rsidRPr="00361545">
      <w:rPr>
        <w:rStyle w:val="tevilkastrani"/>
        <w:rFonts w:ascii="Arial" w:hAnsi="Arial" w:cs="Arial"/>
        <w:noProof/>
        <w:sz w:val="20"/>
        <w:szCs w:val="20"/>
      </w:rPr>
      <w:t>1</w:t>
    </w:r>
    <w:r w:rsidR="00C84A26" w:rsidRPr="00361545">
      <w:rPr>
        <w:rStyle w:val="tevilkastrani"/>
        <w:rFonts w:ascii="Arial" w:hAnsi="Arial" w:cs="Arial"/>
        <w:sz w:val="20"/>
        <w:szCs w:val="20"/>
      </w:rPr>
      <w:fldChar w:fldCharType="end"/>
    </w:r>
    <w:r w:rsidR="00C84A26" w:rsidRPr="00361545">
      <w:rPr>
        <w:rStyle w:val="tevilkastrani"/>
        <w:rFonts w:ascii="Arial" w:hAnsi="Arial" w:cs="Arial"/>
        <w:sz w:val="20"/>
        <w:szCs w:val="20"/>
      </w:rPr>
      <w:t xml:space="preserve"> od </w:t>
    </w:r>
    <w:r w:rsidR="00C84A26" w:rsidRPr="00361545">
      <w:rPr>
        <w:rStyle w:val="tevilkastrani"/>
        <w:rFonts w:ascii="Arial" w:hAnsi="Arial" w:cs="Arial"/>
        <w:sz w:val="20"/>
        <w:szCs w:val="20"/>
      </w:rPr>
      <w:fldChar w:fldCharType="begin"/>
    </w:r>
    <w:r w:rsidR="00C84A26" w:rsidRPr="00361545">
      <w:rPr>
        <w:rStyle w:val="tevilkastrani"/>
        <w:rFonts w:ascii="Arial" w:hAnsi="Arial" w:cs="Arial"/>
        <w:sz w:val="20"/>
        <w:szCs w:val="20"/>
      </w:rPr>
      <w:instrText xml:space="preserve"> NUMPAGES </w:instrText>
    </w:r>
    <w:r w:rsidR="00C84A26" w:rsidRPr="00361545">
      <w:rPr>
        <w:rStyle w:val="tevilkastrani"/>
        <w:rFonts w:ascii="Arial" w:hAnsi="Arial" w:cs="Arial"/>
        <w:sz w:val="20"/>
        <w:szCs w:val="20"/>
      </w:rPr>
      <w:fldChar w:fldCharType="separate"/>
    </w:r>
    <w:r w:rsidR="00CE2C5B" w:rsidRPr="00361545">
      <w:rPr>
        <w:rStyle w:val="tevilkastrani"/>
        <w:rFonts w:ascii="Arial" w:hAnsi="Arial" w:cs="Arial"/>
        <w:noProof/>
        <w:sz w:val="20"/>
        <w:szCs w:val="20"/>
      </w:rPr>
      <w:t>1</w:t>
    </w:r>
    <w:r w:rsidR="00C84A26" w:rsidRPr="00361545">
      <w:rPr>
        <w:rStyle w:val="tevilkastrani"/>
        <w:rFonts w:ascii="Arial" w:hAnsi="Arial" w:cs="Arial"/>
        <w:sz w:val="20"/>
        <w:szCs w:val="20"/>
      </w:rPr>
      <w:fldChar w:fldCharType="end"/>
    </w:r>
  </w:p>
  <w:p w14:paraId="1817A876" w14:textId="77777777" w:rsidR="002016EC" w:rsidRPr="00EA2804" w:rsidRDefault="002016EC" w:rsidP="00EA2804">
    <w:pPr>
      <w:jc w:val="right"/>
      <w:rPr>
        <w:rStyle w:val="tevilkastrani"/>
        <w:rFonts w:ascii="Arial" w:hAnsi="Arial" w:cs="Arial"/>
      </w:rPr>
    </w:pPr>
    <w:r w:rsidRPr="004A22F2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6BCB9" w14:textId="77777777" w:rsidR="001A1115" w:rsidRDefault="001A1115" w:rsidP="00CA09C5">
      <w:r>
        <w:separator/>
      </w:r>
    </w:p>
  </w:footnote>
  <w:footnote w:type="continuationSeparator" w:id="0">
    <w:p w14:paraId="45F83C81" w14:textId="77777777" w:rsidR="001A1115" w:rsidRDefault="001A1115" w:rsidP="00CA0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268D7" w14:textId="77777777" w:rsidR="00921258" w:rsidRDefault="00921258" w:rsidP="00921258">
    <w:pPr>
      <w:pStyle w:val="Glava"/>
      <w:tabs>
        <w:tab w:val="left" w:pos="1418"/>
      </w:tabs>
    </w:pPr>
  </w:p>
  <w:p w14:paraId="223AA074" w14:textId="21A9139E" w:rsidR="00921258" w:rsidRDefault="00921258" w:rsidP="00921258">
    <w:pPr>
      <w:pStyle w:val="Glava"/>
      <w:tabs>
        <w:tab w:val="left" w:pos="1418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24151790" wp14:editId="74DA27AC">
          <wp:simplePos x="0" y="0"/>
          <wp:positionH relativeFrom="column">
            <wp:posOffset>-52070</wp:posOffset>
          </wp:positionH>
          <wp:positionV relativeFrom="paragraph">
            <wp:posOffset>-11430</wp:posOffset>
          </wp:positionV>
          <wp:extent cx="523875" cy="658495"/>
          <wp:effectExtent l="0" t="0" r="9525" b="8255"/>
          <wp:wrapNone/>
          <wp:docPr id="1668157391" name="Slika 5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Slika, ki vsebuje besede besedilo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835B119" wp14:editId="6A23D557">
          <wp:simplePos x="0" y="0"/>
          <wp:positionH relativeFrom="column">
            <wp:posOffset>500380</wp:posOffset>
          </wp:positionH>
          <wp:positionV relativeFrom="paragraph">
            <wp:posOffset>7620</wp:posOffset>
          </wp:positionV>
          <wp:extent cx="1304290" cy="466725"/>
          <wp:effectExtent l="0" t="0" r="0" b="9525"/>
          <wp:wrapNone/>
          <wp:docPr id="1300491798" name="Slika 4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besedilo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2A4281" w14:textId="77777777" w:rsidR="00921258" w:rsidRDefault="00921258" w:rsidP="00921258">
    <w:pPr>
      <w:pStyle w:val="Glava"/>
    </w:pPr>
  </w:p>
  <w:p w14:paraId="764629D3" w14:textId="77777777" w:rsidR="00921258" w:rsidRDefault="00921258" w:rsidP="00921258">
    <w:pPr>
      <w:pStyle w:val="Glava"/>
    </w:pPr>
  </w:p>
  <w:p w14:paraId="7CBF711F" w14:textId="070FBA1B" w:rsidR="00921258" w:rsidRDefault="00921258" w:rsidP="00921258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D7F85B" wp14:editId="6E99383F">
              <wp:simplePos x="0" y="0"/>
              <wp:positionH relativeFrom="column">
                <wp:posOffset>471805</wp:posOffset>
              </wp:positionH>
              <wp:positionV relativeFrom="paragraph">
                <wp:posOffset>131445</wp:posOffset>
              </wp:positionV>
              <wp:extent cx="2400300" cy="675640"/>
              <wp:effectExtent l="0" t="0" r="0" b="0"/>
              <wp:wrapNone/>
              <wp:docPr id="1530795493" name="Polje z besedilo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DE2B17" w14:textId="77777777" w:rsidR="00921258" w:rsidRDefault="00921258" w:rsidP="00921258">
                          <w:pPr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  <w:r w:rsidRPr="00513A38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>Seidlova cesta</w:t>
                          </w:r>
                          <w:r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 xml:space="preserve"> 1, 8000 Novo mesto</w:t>
                          </w:r>
                        </w:p>
                        <w:p w14:paraId="5E27ED24" w14:textId="77777777" w:rsidR="00921258" w:rsidRPr="00513A38" w:rsidRDefault="00921258" w:rsidP="00921258">
                          <w:pPr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</w:p>
                        <w:p w14:paraId="6344E249" w14:textId="129B9526" w:rsidR="00921258" w:rsidRPr="004E3A83" w:rsidRDefault="00921258" w:rsidP="00921258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D7F85B" id="_x0000_t202" coordsize="21600,21600" o:spt="202" path="m,l,21600r21600,l21600,xe">
              <v:stroke joinstyle="miter"/>
              <v:path gradientshapeok="t" o:connecttype="rect"/>
            </v:shapetype>
            <v:shape id="Polje z besedilom 3" o:spid="_x0000_s1026" type="#_x0000_t202" style="position:absolute;margin-left:37.15pt;margin-top:10.35pt;width:189pt;height:5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" stroked="f">
              <v:textbox inset=",0,,0">
                <w:txbxContent>
                  <w:p w14:paraId="58DE2B17" w14:textId="77777777" w:rsidR="00921258" w:rsidRDefault="00921258" w:rsidP="00921258">
                    <w:pPr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  <w:r w:rsidRPr="00513A38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>Seidlova cesta</w:t>
                    </w:r>
                    <w:r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 xml:space="preserve"> 1, 8000 Novo mesto</w:t>
                    </w:r>
                  </w:p>
                  <w:p w14:paraId="5E27ED24" w14:textId="77777777" w:rsidR="00921258" w:rsidRPr="00513A38" w:rsidRDefault="00921258" w:rsidP="00921258">
                    <w:pPr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</w:p>
                  <w:p w14:paraId="6344E249" w14:textId="129B9526" w:rsidR="00921258" w:rsidRPr="004E3A83" w:rsidRDefault="00921258" w:rsidP="00921258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7639AA3" w14:textId="77777777" w:rsidR="00921258" w:rsidRDefault="00921258" w:rsidP="00921258">
    <w:pPr>
      <w:pStyle w:val="Glava"/>
    </w:pPr>
  </w:p>
  <w:p w14:paraId="23303A1B" w14:textId="77777777" w:rsidR="00921258" w:rsidRDefault="00921258" w:rsidP="00921258">
    <w:pPr>
      <w:pStyle w:val="Glava"/>
    </w:pPr>
  </w:p>
  <w:p w14:paraId="0C31DDF3" w14:textId="7BA839B6" w:rsidR="00921258" w:rsidRDefault="00921258" w:rsidP="00921258">
    <w:pPr>
      <w:pStyle w:val="Glav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E5F8097" wp14:editId="255874F5">
          <wp:simplePos x="0" y="0"/>
          <wp:positionH relativeFrom="column">
            <wp:posOffset>3779520</wp:posOffset>
          </wp:positionH>
          <wp:positionV relativeFrom="paragraph">
            <wp:posOffset>46990</wp:posOffset>
          </wp:positionV>
          <wp:extent cx="27940" cy="180340"/>
          <wp:effectExtent l="0" t="0" r="10160" b="0"/>
          <wp:wrapNone/>
          <wp:docPr id="166684827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0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" cy="180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701C7955" w14:textId="77777777" w:rsidR="00921258" w:rsidRDefault="00921258" w:rsidP="00921258">
    <w:pPr>
      <w:pStyle w:val="Glava"/>
    </w:pPr>
  </w:p>
  <w:p w14:paraId="5785D1B3" w14:textId="60CB0213" w:rsidR="002016EC" w:rsidRDefault="00921258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D51047" wp14:editId="2C6576BD">
              <wp:simplePos x="0" y="0"/>
              <wp:positionH relativeFrom="column">
                <wp:posOffset>3790950</wp:posOffset>
              </wp:positionH>
              <wp:positionV relativeFrom="page">
                <wp:posOffset>1389380</wp:posOffset>
              </wp:positionV>
              <wp:extent cx="2046605" cy="570230"/>
              <wp:effectExtent l="0" t="0" r="0" b="1270"/>
              <wp:wrapNone/>
              <wp:docPr id="277302906" name="Polje z besedil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6605" cy="570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22501C" w14:textId="475F71FC" w:rsidR="00921258" w:rsidRPr="002800BE" w:rsidRDefault="00921258" w:rsidP="00921258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T: 07 39 39 20</w:t>
                          </w:r>
                          <w:r w:rsidR="00686666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416835DD" w14:textId="77777777" w:rsidR="00921258" w:rsidRPr="00921258" w:rsidRDefault="00921258" w:rsidP="00921258">
                          <w:pPr>
                            <w:spacing w:line="180" w:lineRule="exact"/>
                            <w:rPr>
                              <w:rStyle w:val="Hiperpovezava"/>
                              <w:rFonts w:ascii="Titillium" w:hAnsi="Titillium"/>
                              <w:color w:val="000000" w:themeColor="text1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</w:pPr>
                          <w:hyperlink r:id="rId4" w:history="1">
                            <w:r w:rsidRPr="00921258">
                              <w:rPr>
                                <w:rStyle w:val="Hiperpovezava"/>
                                <w:rFonts w:ascii="Titillium" w:hAnsi="Titillium"/>
                                <w:color w:val="000000" w:themeColor="text1"/>
                                <w:spacing w:val="10"/>
                                <w:kern w:val="32"/>
                                <w:sz w:val="16"/>
                                <w:szCs w:val="16"/>
                                <w:u w:val="none"/>
                              </w:rPr>
                              <w:t>mestna.obcina@novomesto.si</w:t>
                            </w:r>
                          </w:hyperlink>
                        </w:p>
                        <w:p w14:paraId="1F627683" w14:textId="77777777" w:rsidR="00921258" w:rsidRPr="001B1B5D" w:rsidRDefault="00921258" w:rsidP="00921258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www.</w:t>
                          </w: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novomesto.si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51047" id="Polje z besedilom 1" o:spid="_x0000_s1027" type="#_x0000_t202" style="position:absolute;margin-left:298.5pt;margin-top:109.4pt;width:161.15pt;height:4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" stroked="f">
              <v:textbox>
                <w:txbxContent>
                  <w:p w14:paraId="6A22501C" w14:textId="475F71FC" w:rsidR="00921258" w:rsidRPr="002800BE" w:rsidRDefault="00921258" w:rsidP="00921258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T: 07 39 39 20</w:t>
                    </w:r>
                    <w:r w:rsidR="00686666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2</w:t>
                    </w:r>
                  </w:p>
                  <w:p w14:paraId="416835DD" w14:textId="77777777" w:rsidR="00921258" w:rsidRPr="00921258" w:rsidRDefault="00921258" w:rsidP="00921258">
                    <w:pPr>
                      <w:spacing w:line="180" w:lineRule="exact"/>
                      <w:rPr>
                        <w:rStyle w:val="Hiperpovezava"/>
                        <w:rFonts w:ascii="Titillium" w:hAnsi="Titillium"/>
                        <w:color w:val="000000" w:themeColor="text1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</w:pPr>
                    <w:hyperlink r:id="rId5" w:history="1">
                      <w:r w:rsidRPr="00921258">
                        <w:rPr>
                          <w:rStyle w:val="Hiperpovezava"/>
                          <w:rFonts w:ascii="Titillium" w:hAnsi="Titillium"/>
                          <w:color w:val="000000" w:themeColor="text1"/>
                          <w:spacing w:val="10"/>
                          <w:kern w:val="32"/>
                          <w:sz w:val="16"/>
                          <w:szCs w:val="16"/>
                          <w:u w:val="none"/>
                        </w:rPr>
                        <w:t>mestna.obcina@novomesto.si</w:t>
                      </w:r>
                    </w:hyperlink>
                  </w:p>
                  <w:p w14:paraId="1F627683" w14:textId="77777777" w:rsidR="00921258" w:rsidRPr="001B1B5D" w:rsidRDefault="00921258" w:rsidP="00921258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www.</w:t>
                    </w: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novomesto.si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20"/>
      <w:numFmt w:val="bullet"/>
      <w:lvlText w:val="-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4" w15:restartNumberingAfterBreak="0">
    <w:nsid w:val="06C6163D"/>
    <w:multiLevelType w:val="hybridMultilevel"/>
    <w:tmpl w:val="992471CC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264E69"/>
    <w:multiLevelType w:val="hybridMultilevel"/>
    <w:tmpl w:val="C38EBC8C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C5C98"/>
    <w:multiLevelType w:val="hybridMultilevel"/>
    <w:tmpl w:val="E9BA44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459252">
    <w:abstractNumId w:val="0"/>
  </w:num>
  <w:num w:numId="2" w16cid:durableId="1348828892">
    <w:abstractNumId w:val="1"/>
  </w:num>
  <w:num w:numId="3" w16cid:durableId="1512178363">
    <w:abstractNumId w:val="2"/>
  </w:num>
  <w:num w:numId="4" w16cid:durableId="1169902434">
    <w:abstractNumId w:val="3"/>
  </w:num>
  <w:num w:numId="5" w16cid:durableId="928005167">
    <w:abstractNumId w:val="4"/>
  </w:num>
  <w:num w:numId="6" w16cid:durableId="840387097">
    <w:abstractNumId w:val="6"/>
  </w:num>
  <w:num w:numId="7" w16cid:durableId="1434204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230"/>
    <w:rsid w:val="00016E15"/>
    <w:rsid w:val="00071DDF"/>
    <w:rsid w:val="000745F6"/>
    <w:rsid w:val="000832CF"/>
    <w:rsid w:val="00085D69"/>
    <w:rsid w:val="00094B29"/>
    <w:rsid w:val="000A4248"/>
    <w:rsid w:val="000A6BBC"/>
    <w:rsid w:val="0010062D"/>
    <w:rsid w:val="0010229E"/>
    <w:rsid w:val="00113EDA"/>
    <w:rsid w:val="00116837"/>
    <w:rsid w:val="001171CA"/>
    <w:rsid w:val="00176700"/>
    <w:rsid w:val="00194675"/>
    <w:rsid w:val="001A1115"/>
    <w:rsid w:val="001B7E20"/>
    <w:rsid w:val="001C2B3C"/>
    <w:rsid w:val="001F77F7"/>
    <w:rsid w:val="002016EC"/>
    <w:rsid w:val="002041BC"/>
    <w:rsid w:val="002178B7"/>
    <w:rsid w:val="0023554E"/>
    <w:rsid w:val="00253411"/>
    <w:rsid w:val="002548F6"/>
    <w:rsid w:val="002677B0"/>
    <w:rsid w:val="002C462C"/>
    <w:rsid w:val="002D1DA3"/>
    <w:rsid w:val="002D7468"/>
    <w:rsid w:val="002D7C4D"/>
    <w:rsid w:val="0030185A"/>
    <w:rsid w:val="00301D30"/>
    <w:rsid w:val="00304F7A"/>
    <w:rsid w:val="00361545"/>
    <w:rsid w:val="003853CB"/>
    <w:rsid w:val="00397809"/>
    <w:rsid w:val="003D4857"/>
    <w:rsid w:val="00404179"/>
    <w:rsid w:val="00407DB2"/>
    <w:rsid w:val="00416983"/>
    <w:rsid w:val="0042391E"/>
    <w:rsid w:val="00427306"/>
    <w:rsid w:val="004401E0"/>
    <w:rsid w:val="00441F6B"/>
    <w:rsid w:val="004500B8"/>
    <w:rsid w:val="0045057D"/>
    <w:rsid w:val="004547E0"/>
    <w:rsid w:val="00461A93"/>
    <w:rsid w:val="00466CB0"/>
    <w:rsid w:val="004725FA"/>
    <w:rsid w:val="004A22F2"/>
    <w:rsid w:val="004A77A6"/>
    <w:rsid w:val="004D3269"/>
    <w:rsid w:val="00504AC0"/>
    <w:rsid w:val="00504BC8"/>
    <w:rsid w:val="00512447"/>
    <w:rsid w:val="005171E3"/>
    <w:rsid w:val="00540CCD"/>
    <w:rsid w:val="00556492"/>
    <w:rsid w:val="0057477E"/>
    <w:rsid w:val="00575798"/>
    <w:rsid w:val="00575FAE"/>
    <w:rsid w:val="00581575"/>
    <w:rsid w:val="00587D60"/>
    <w:rsid w:val="005D16AD"/>
    <w:rsid w:val="005D2736"/>
    <w:rsid w:val="005F127C"/>
    <w:rsid w:val="005F5E3B"/>
    <w:rsid w:val="006162AF"/>
    <w:rsid w:val="00622DFB"/>
    <w:rsid w:val="00634308"/>
    <w:rsid w:val="0063459C"/>
    <w:rsid w:val="00643EF0"/>
    <w:rsid w:val="00652123"/>
    <w:rsid w:val="00686666"/>
    <w:rsid w:val="00690393"/>
    <w:rsid w:val="006C185F"/>
    <w:rsid w:val="006D237C"/>
    <w:rsid w:val="006F548D"/>
    <w:rsid w:val="00743E40"/>
    <w:rsid w:val="00794724"/>
    <w:rsid w:val="0079793D"/>
    <w:rsid w:val="007A3EB5"/>
    <w:rsid w:val="007A6344"/>
    <w:rsid w:val="007B0D02"/>
    <w:rsid w:val="007B5021"/>
    <w:rsid w:val="007F360C"/>
    <w:rsid w:val="008042A9"/>
    <w:rsid w:val="00805606"/>
    <w:rsid w:val="0085471E"/>
    <w:rsid w:val="00855230"/>
    <w:rsid w:val="00864D28"/>
    <w:rsid w:val="008A6ED4"/>
    <w:rsid w:val="008A6F24"/>
    <w:rsid w:val="008D7BFB"/>
    <w:rsid w:val="008E00F9"/>
    <w:rsid w:val="008F7E1A"/>
    <w:rsid w:val="00921258"/>
    <w:rsid w:val="00950464"/>
    <w:rsid w:val="00956AC0"/>
    <w:rsid w:val="00964C18"/>
    <w:rsid w:val="00986B16"/>
    <w:rsid w:val="00995AA6"/>
    <w:rsid w:val="009B057F"/>
    <w:rsid w:val="009E6E73"/>
    <w:rsid w:val="009F17D7"/>
    <w:rsid w:val="009F6036"/>
    <w:rsid w:val="009F7AF1"/>
    <w:rsid w:val="00A129B3"/>
    <w:rsid w:val="00A31508"/>
    <w:rsid w:val="00A5478D"/>
    <w:rsid w:val="00A76853"/>
    <w:rsid w:val="00A91372"/>
    <w:rsid w:val="00AE6715"/>
    <w:rsid w:val="00AF5E41"/>
    <w:rsid w:val="00B03985"/>
    <w:rsid w:val="00B1529B"/>
    <w:rsid w:val="00B24BDC"/>
    <w:rsid w:val="00B4684F"/>
    <w:rsid w:val="00B6735D"/>
    <w:rsid w:val="00B841DA"/>
    <w:rsid w:val="00B929D6"/>
    <w:rsid w:val="00B93F3C"/>
    <w:rsid w:val="00BA26B5"/>
    <w:rsid w:val="00BD5C66"/>
    <w:rsid w:val="00BD7E40"/>
    <w:rsid w:val="00C077A1"/>
    <w:rsid w:val="00C14A9E"/>
    <w:rsid w:val="00C23C04"/>
    <w:rsid w:val="00C2416A"/>
    <w:rsid w:val="00C716C7"/>
    <w:rsid w:val="00C7485F"/>
    <w:rsid w:val="00C83EC8"/>
    <w:rsid w:val="00C84A26"/>
    <w:rsid w:val="00C971AC"/>
    <w:rsid w:val="00CA09C5"/>
    <w:rsid w:val="00CD1EB1"/>
    <w:rsid w:val="00CE2C5B"/>
    <w:rsid w:val="00CE5CB0"/>
    <w:rsid w:val="00D50808"/>
    <w:rsid w:val="00D733BD"/>
    <w:rsid w:val="00DA5BB3"/>
    <w:rsid w:val="00DB7EAA"/>
    <w:rsid w:val="00DF2DF3"/>
    <w:rsid w:val="00DF3226"/>
    <w:rsid w:val="00E04D8F"/>
    <w:rsid w:val="00E21ACB"/>
    <w:rsid w:val="00E23547"/>
    <w:rsid w:val="00E90717"/>
    <w:rsid w:val="00EA085B"/>
    <w:rsid w:val="00EA2804"/>
    <w:rsid w:val="00EA7430"/>
    <w:rsid w:val="00EE2A6B"/>
    <w:rsid w:val="00F0018C"/>
    <w:rsid w:val="00F20AB8"/>
    <w:rsid w:val="00F4176B"/>
    <w:rsid w:val="00F539D6"/>
    <w:rsid w:val="00F559E4"/>
    <w:rsid w:val="00F721F4"/>
    <w:rsid w:val="00F73CCC"/>
    <w:rsid w:val="00F75D71"/>
    <w:rsid w:val="00F92835"/>
    <w:rsid w:val="00FA1AF1"/>
    <w:rsid w:val="00FA2181"/>
    <w:rsid w:val="00FB1CC3"/>
    <w:rsid w:val="00FB6666"/>
    <w:rsid w:val="00FD7BA5"/>
    <w:rsid w:val="00FE1493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E73B6A1"/>
  <w15:docId w15:val="{47DE65AD-203B-4E02-B44C-F8ACF7A2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23547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qFormat/>
    <w:rsid w:val="00E23547"/>
    <w:pPr>
      <w:keepNext/>
      <w:tabs>
        <w:tab w:val="num" w:pos="0"/>
      </w:tabs>
      <w:autoSpaceDE w:val="0"/>
      <w:outlineLvl w:val="0"/>
    </w:pPr>
    <w:rPr>
      <w:rFonts w:ascii="TimesNewRoman" w:hAnsi="TimesNewRoman"/>
      <w:b/>
      <w:bCs/>
      <w:sz w:val="28"/>
      <w:szCs w:val="28"/>
    </w:rPr>
  </w:style>
  <w:style w:type="paragraph" w:styleId="Naslov2">
    <w:name w:val="heading 2"/>
    <w:basedOn w:val="Navaden"/>
    <w:next w:val="Navaden"/>
    <w:qFormat/>
    <w:rsid w:val="00E23547"/>
    <w:pPr>
      <w:keepNext/>
      <w:tabs>
        <w:tab w:val="num" w:pos="0"/>
      </w:tabs>
      <w:jc w:val="both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qFormat/>
    <w:rsid w:val="00E23547"/>
    <w:pPr>
      <w:keepNext/>
      <w:tabs>
        <w:tab w:val="num" w:pos="0"/>
      </w:tabs>
      <w:outlineLvl w:val="2"/>
    </w:pPr>
    <w:rPr>
      <w:b/>
      <w:szCs w:val="20"/>
    </w:rPr>
  </w:style>
  <w:style w:type="paragraph" w:styleId="Naslov4">
    <w:name w:val="heading 4"/>
    <w:basedOn w:val="Navaden"/>
    <w:next w:val="Navaden"/>
    <w:qFormat/>
    <w:rsid w:val="00E23547"/>
    <w:pPr>
      <w:keepNext/>
      <w:tabs>
        <w:tab w:val="num" w:pos="0"/>
      </w:tabs>
      <w:autoSpaceDE w:val="0"/>
      <w:outlineLvl w:val="3"/>
    </w:pPr>
    <w:rPr>
      <w:b/>
      <w:bCs/>
      <w:sz w:val="20"/>
      <w:szCs w:val="20"/>
    </w:rPr>
  </w:style>
  <w:style w:type="paragraph" w:styleId="Naslov5">
    <w:name w:val="heading 5"/>
    <w:basedOn w:val="Navaden"/>
    <w:next w:val="Navaden"/>
    <w:qFormat/>
    <w:rsid w:val="00E23547"/>
    <w:pPr>
      <w:keepNext/>
      <w:tabs>
        <w:tab w:val="num" w:pos="0"/>
      </w:tabs>
      <w:ind w:right="4819"/>
      <w:outlineLvl w:val="4"/>
    </w:pPr>
    <w:rPr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E23547"/>
    <w:pPr>
      <w:autoSpaceDE w:val="0"/>
    </w:pPr>
    <w:rPr>
      <w:rFonts w:ascii="TimesNewRoman" w:hAnsi="TimesNewRoman"/>
      <w:sz w:val="22"/>
      <w:szCs w:val="22"/>
    </w:rPr>
  </w:style>
  <w:style w:type="paragraph" w:customStyle="1" w:styleId="Telobesedila21">
    <w:name w:val="Telo besedila 21"/>
    <w:basedOn w:val="Navaden"/>
    <w:rsid w:val="00E23547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autoSpaceDE w:val="0"/>
      <w:spacing w:line="360" w:lineRule="auto"/>
    </w:pPr>
    <w:rPr>
      <w:sz w:val="22"/>
      <w:szCs w:val="20"/>
    </w:rPr>
  </w:style>
  <w:style w:type="paragraph" w:styleId="Glava">
    <w:name w:val="header"/>
    <w:basedOn w:val="Navaden"/>
    <w:link w:val="GlavaZnak"/>
    <w:uiPriority w:val="99"/>
    <w:rsid w:val="00E23547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E23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E23547"/>
  </w:style>
  <w:style w:type="paragraph" w:styleId="Telobesedila3">
    <w:name w:val="Body Text 3"/>
    <w:basedOn w:val="Navaden"/>
    <w:rsid w:val="00E23547"/>
    <w:pPr>
      <w:spacing w:after="120"/>
    </w:pPr>
    <w:rPr>
      <w:sz w:val="16"/>
      <w:szCs w:val="16"/>
    </w:rPr>
  </w:style>
  <w:style w:type="paragraph" w:styleId="Noga">
    <w:name w:val="footer"/>
    <w:basedOn w:val="Navaden"/>
    <w:rsid w:val="00E23547"/>
    <w:pPr>
      <w:tabs>
        <w:tab w:val="center" w:pos="4703"/>
        <w:tab w:val="right" w:pos="9406"/>
      </w:tabs>
    </w:pPr>
  </w:style>
  <w:style w:type="paragraph" w:styleId="Pripombabesedilo">
    <w:name w:val="annotation text"/>
    <w:basedOn w:val="Navaden"/>
    <w:semiHidden/>
    <w:rsid w:val="0010229E"/>
    <w:pPr>
      <w:suppressAutoHyphens w:val="0"/>
    </w:pPr>
    <w:rPr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39780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397809"/>
    <w:rPr>
      <w:sz w:val="24"/>
      <w:szCs w:val="24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77A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77A6"/>
    <w:rPr>
      <w:rFonts w:ascii="Tahoma" w:hAnsi="Tahoma" w:cs="Tahoma"/>
      <w:sz w:val="16"/>
      <w:szCs w:val="16"/>
      <w:lang w:eastAsia="ar-SA"/>
    </w:rPr>
  </w:style>
  <w:style w:type="paragraph" w:styleId="Odstavekseznama">
    <w:name w:val="List Paragraph"/>
    <w:basedOn w:val="Navaden"/>
    <w:uiPriority w:val="34"/>
    <w:qFormat/>
    <w:rsid w:val="004A77A6"/>
    <w:pPr>
      <w:ind w:left="720"/>
      <w:contextualSpacing/>
    </w:pPr>
  </w:style>
  <w:style w:type="paragraph" w:customStyle="1" w:styleId="Default">
    <w:name w:val="Default"/>
    <w:rsid w:val="009F7A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povezava">
    <w:name w:val="Hyperlink"/>
    <w:basedOn w:val="Privzetapisavaodstavka"/>
    <w:unhideWhenUsed/>
    <w:rsid w:val="009F7AF1"/>
    <w:rPr>
      <w:color w:val="0000FF"/>
      <w:u w:val="single"/>
    </w:rPr>
  </w:style>
  <w:style w:type="character" w:customStyle="1" w:styleId="GlavaZnak">
    <w:name w:val="Glava Znak"/>
    <w:basedOn w:val="Privzetapisavaodstavka"/>
    <w:link w:val="Glava"/>
    <w:uiPriority w:val="99"/>
    <w:rsid w:val="0092125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mestna.obcina@novomesto.si" TargetMode="External"/><Relationship Id="rId4" Type="http://schemas.openxmlformats.org/officeDocument/2006/relationships/hyperlink" Target="mailto:mestna.obcina@novomest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VLAGATELJ</vt:lpstr>
    </vt:vector>
  </TitlesOfParts>
  <Company>Microsoft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VLAGATELJ</dc:title>
  <dc:creator>Aleš Kuretič</dc:creator>
  <cp:lastModifiedBy>Melita Muren - MONM</cp:lastModifiedBy>
  <cp:revision>5</cp:revision>
  <cp:lastPrinted>2025-04-01T06:35:00Z</cp:lastPrinted>
  <dcterms:created xsi:type="dcterms:W3CDTF">2025-04-01T06:30:00Z</dcterms:created>
  <dcterms:modified xsi:type="dcterms:W3CDTF">2025-11-18T08:48:00Z</dcterms:modified>
</cp:coreProperties>
</file>