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5ECD" w14:textId="1CB9DBC2" w:rsidR="003A5944" w:rsidRPr="003A5944" w:rsidRDefault="003A5944" w:rsidP="00DE5A94">
      <w:pPr>
        <w:tabs>
          <w:tab w:val="center" w:pos="4678"/>
        </w:tabs>
        <w:rPr>
          <w:rStyle w:val="markedcontent"/>
          <w:rFonts w:ascii="Arial" w:hAnsi="Arial" w:cs="Arial"/>
          <w:b/>
          <w:bCs/>
          <w:sz w:val="22"/>
          <w:szCs w:val="22"/>
        </w:rPr>
      </w:pPr>
      <w:r>
        <w:rPr>
          <w:rStyle w:val="markedcontent"/>
          <w:rFonts w:ascii="Arial" w:hAnsi="Arial" w:cs="Arial"/>
        </w:rPr>
        <w:tab/>
      </w:r>
      <w:r w:rsidRPr="003A5944">
        <w:rPr>
          <w:rStyle w:val="markedcontent"/>
          <w:rFonts w:ascii="Arial" w:hAnsi="Arial" w:cs="Arial"/>
          <w:b/>
          <w:bCs/>
          <w:sz w:val="22"/>
          <w:szCs w:val="22"/>
        </w:rPr>
        <w:t>ZAHTEVA ZA IZDAJO LOKACIJSKE INFORMACIJE</w:t>
      </w:r>
    </w:p>
    <w:p w14:paraId="5FD0A156" w14:textId="77777777" w:rsidR="003A5944" w:rsidRDefault="003A5944" w:rsidP="00780E91">
      <w:pPr>
        <w:ind w:firstLine="142"/>
        <w:rPr>
          <w:rStyle w:val="markedcontent"/>
          <w:rFonts w:ascii="Arial" w:hAnsi="Arial" w:cs="Arial"/>
          <w:sz w:val="22"/>
          <w:szCs w:val="22"/>
        </w:rPr>
      </w:pPr>
      <w:r>
        <w:br/>
      </w:r>
      <w:r w:rsidRPr="005C5A84">
        <w:rPr>
          <w:rStyle w:val="markedcontent"/>
          <w:rFonts w:ascii="Arial" w:hAnsi="Arial" w:cs="Arial"/>
          <w:b/>
          <w:bCs/>
          <w:sz w:val="22"/>
          <w:szCs w:val="22"/>
        </w:rPr>
        <w:t>1. VLAGATELJ ZAHTEVE</w:t>
      </w:r>
      <w:r w:rsidRPr="005C5A84">
        <w:rPr>
          <w:rFonts w:ascii="Arial" w:hAnsi="Arial" w:cs="Arial"/>
          <w:sz w:val="22"/>
          <w:szCs w:val="22"/>
        </w:rPr>
        <w:br/>
      </w:r>
      <w:r w:rsidRPr="001A34C0">
        <w:rPr>
          <w:rStyle w:val="markedcontent"/>
          <w:rFonts w:ascii="Arial" w:hAnsi="Arial" w:cs="Arial"/>
          <w:i/>
          <w:iCs/>
          <w:sz w:val="20"/>
          <w:szCs w:val="20"/>
          <w:u w:val="single"/>
        </w:rPr>
        <w:t>Navodilo:</w:t>
      </w:r>
      <w:r w:rsidRPr="001A34C0">
        <w:rPr>
          <w:rStyle w:val="markedcontent"/>
          <w:rFonts w:ascii="Arial" w:hAnsi="Arial" w:cs="Arial"/>
          <w:i/>
          <w:iCs/>
          <w:sz w:val="20"/>
          <w:szCs w:val="20"/>
        </w:rPr>
        <w:t xml:space="preserve"> Navedejo se podatki o vlagatelju zahteve. Telefonska številka in elektronski naslov nista obvezna podatka.</w:t>
      </w:r>
      <w:r w:rsidRPr="001A34C0">
        <w:rPr>
          <w:rFonts w:ascii="Arial" w:hAnsi="Arial" w:cs="Arial"/>
          <w:i/>
          <w:iCs/>
          <w:sz w:val="20"/>
          <w:szCs w:val="20"/>
        </w:rPr>
        <w:br/>
      </w:r>
    </w:p>
    <w:p w14:paraId="7A73A317" w14:textId="0EC6B383" w:rsidR="003A5944" w:rsidRDefault="003A5944" w:rsidP="003A5944">
      <w:pPr>
        <w:rPr>
          <w:rStyle w:val="markedcontent"/>
          <w:rFonts w:ascii="Arial" w:hAnsi="Arial" w:cs="Arial"/>
          <w:sz w:val="22"/>
          <w:szCs w:val="22"/>
        </w:rPr>
      </w:pPr>
      <w:r w:rsidRPr="003A5944">
        <w:rPr>
          <w:rStyle w:val="markedcontent"/>
          <w:rFonts w:ascii="Arial" w:hAnsi="Arial" w:cs="Arial"/>
          <w:sz w:val="22"/>
          <w:szCs w:val="22"/>
        </w:rPr>
        <w:t>Ime in priimek/ime pravne osebe:</w:t>
      </w:r>
      <w:r>
        <w:rPr>
          <w:rStyle w:val="markedcontent"/>
          <w:rFonts w:ascii="Arial" w:hAnsi="Arial" w:cs="Arial"/>
          <w:sz w:val="22"/>
          <w:szCs w:val="22"/>
        </w:rPr>
        <w:softHyphen/>
      </w:r>
      <w:r>
        <w:rPr>
          <w:rStyle w:val="markedcontent"/>
          <w:rFonts w:ascii="Arial" w:hAnsi="Arial" w:cs="Arial"/>
          <w:sz w:val="22"/>
          <w:szCs w:val="22"/>
        </w:rPr>
        <w:softHyphen/>
      </w:r>
      <w:r>
        <w:rPr>
          <w:rStyle w:val="markedcontent"/>
          <w:rFonts w:ascii="Arial" w:hAnsi="Arial" w:cs="Arial"/>
          <w:sz w:val="22"/>
          <w:szCs w:val="22"/>
        </w:rPr>
        <w:softHyphen/>
      </w:r>
      <w:r>
        <w:rPr>
          <w:rStyle w:val="markedcontent"/>
          <w:rFonts w:ascii="Arial" w:hAnsi="Arial" w:cs="Arial"/>
          <w:sz w:val="22"/>
          <w:szCs w:val="22"/>
        </w:rPr>
        <w:softHyphen/>
      </w:r>
      <w:r>
        <w:rPr>
          <w:rStyle w:val="markedcontent"/>
          <w:rFonts w:ascii="Arial" w:hAnsi="Arial" w:cs="Arial"/>
          <w:sz w:val="22"/>
          <w:szCs w:val="22"/>
        </w:rPr>
        <w:softHyphen/>
        <w:t>________________________________________________</w:t>
      </w:r>
      <w:r w:rsidR="002D0590">
        <w:rPr>
          <w:rStyle w:val="markedcontent"/>
          <w:rFonts w:ascii="Arial" w:hAnsi="Arial" w:cs="Arial"/>
          <w:sz w:val="22"/>
          <w:szCs w:val="22"/>
        </w:rPr>
        <w:t>_</w:t>
      </w:r>
      <w:r w:rsidRPr="003A5944">
        <w:rPr>
          <w:rFonts w:ascii="Arial" w:hAnsi="Arial" w:cs="Arial"/>
          <w:sz w:val="22"/>
          <w:szCs w:val="22"/>
        </w:rPr>
        <w:br/>
      </w:r>
    </w:p>
    <w:p w14:paraId="6550023A" w14:textId="77E162BB" w:rsidR="003A5944" w:rsidRDefault="003A5944" w:rsidP="003A5944">
      <w:pPr>
        <w:rPr>
          <w:rStyle w:val="markedcontent"/>
          <w:rFonts w:ascii="Arial" w:hAnsi="Arial" w:cs="Arial"/>
          <w:sz w:val="22"/>
          <w:szCs w:val="22"/>
        </w:rPr>
      </w:pPr>
      <w:r w:rsidRPr="003A5944">
        <w:rPr>
          <w:rStyle w:val="markedcontent"/>
          <w:rFonts w:ascii="Arial" w:hAnsi="Arial" w:cs="Arial"/>
          <w:sz w:val="22"/>
          <w:szCs w:val="22"/>
        </w:rPr>
        <w:t>Naslov/sedež:_______________________________________________________________</w:t>
      </w:r>
      <w:r w:rsidR="002D0590">
        <w:rPr>
          <w:rStyle w:val="markedcontent"/>
          <w:rFonts w:ascii="Arial" w:hAnsi="Arial" w:cs="Arial"/>
          <w:sz w:val="22"/>
          <w:szCs w:val="22"/>
        </w:rPr>
        <w:t>_</w:t>
      </w:r>
      <w:r w:rsidRPr="003A5944">
        <w:rPr>
          <w:rFonts w:ascii="Arial" w:hAnsi="Arial" w:cs="Arial"/>
          <w:sz w:val="22"/>
          <w:szCs w:val="22"/>
        </w:rPr>
        <w:br/>
      </w:r>
    </w:p>
    <w:p w14:paraId="5F86F2E8" w14:textId="1C959E57" w:rsidR="003A5944" w:rsidRDefault="003A5944" w:rsidP="003A5944">
      <w:pPr>
        <w:rPr>
          <w:rStyle w:val="markedcontent"/>
          <w:rFonts w:ascii="Arial" w:hAnsi="Arial" w:cs="Arial"/>
          <w:sz w:val="22"/>
          <w:szCs w:val="22"/>
        </w:rPr>
      </w:pPr>
      <w:r w:rsidRPr="003A5944">
        <w:rPr>
          <w:rStyle w:val="markedcontent"/>
          <w:rFonts w:ascii="Arial" w:hAnsi="Arial" w:cs="Arial"/>
          <w:sz w:val="22"/>
          <w:szCs w:val="22"/>
        </w:rPr>
        <w:t>Telefonska številka:____________________________________________________________</w:t>
      </w:r>
      <w:r w:rsidRPr="003A5944">
        <w:rPr>
          <w:rFonts w:ascii="Arial" w:hAnsi="Arial" w:cs="Arial"/>
          <w:sz w:val="22"/>
          <w:szCs w:val="22"/>
        </w:rPr>
        <w:br/>
      </w:r>
    </w:p>
    <w:p w14:paraId="0211F6FF" w14:textId="32E83391" w:rsidR="002D0590" w:rsidRDefault="003A5944" w:rsidP="003A5944">
      <w:pPr>
        <w:rPr>
          <w:rStyle w:val="markedcontent"/>
          <w:rFonts w:ascii="Segoe UI Symbol" w:hAnsi="Segoe UI Symbol" w:cs="Segoe UI Symbol"/>
          <w:sz w:val="22"/>
          <w:szCs w:val="22"/>
        </w:rPr>
      </w:pPr>
      <w:r w:rsidRPr="003A5944">
        <w:rPr>
          <w:rStyle w:val="markedcontent"/>
          <w:rFonts w:ascii="Arial" w:hAnsi="Arial" w:cs="Arial"/>
          <w:sz w:val="22"/>
          <w:szCs w:val="22"/>
        </w:rPr>
        <w:t>Elektronski naslov:_____________________________________________________________</w:t>
      </w:r>
      <w:r w:rsidRPr="003A5944">
        <w:rPr>
          <w:rFonts w:ascii="Arial" w:hAnsi="Arial" w:cs="Arial"/>
          <w:sz w:val="22"/>
          <w:szCs w:val="22"/>
        </w:rPr>
        <w:br/>
      </w:r>
    </w:p>
    <w:p w14:paraId="2B67B50F" w14:textId="4D34EA6B" w:rsidR="00780E91" w:rsidRDefault="003A5944" w:rsidP="003A5944">
      <w:pPr>
        <w:rPr>
          <w:rStyle w:val="markedcontent"/>
          <w:rFonts w:ascii="Arial" w:hAnsi="Arial" w:cs="Arial"/>
          <w:sz w:val="22"/>
          <w:szCs w:val="22"/>
        </w:rPr>
      </w:pPr>
      <w:r w:rsidRPr="003A5944">
        <w:rPr>
          <w:rStyle w:val="markedcontent"/>
          <w:rFonts w:ascii="Segoe UI Symbol" w:hAnsi="Segoe UI Symbol" w:cs="Segoe UI Symbol"/>
          <w:sz w:val="22"/>
          <w:szCs w:val="22"/>
        </w:rPr>
        <w:t>☐</w:t>
      </w:r>
      <w:r w:rsidRPr="003A5944">
        <w:rPr>
          <w:rStyle w:val="markedcontent"/>
          <w:rFonts w:ascii="Arial" w:hAnsi="Arial" w:cs="Arial"/>
          <w:sz w:val="22"/>
          <w:szCs w:val="22"/>
        </w:rPr>
        <w:t xml:space="preserve"> Želim, da se mi lokacijska informacija pošlje samo v elektronski obliki na elektronski naslov.</w:t>
      </w:r>
      <w:r w:rsidRPr="003A5944">
        <w:rPr>
          <w:rFonts w:ascii="Arial" w:hAnsi="Arial" w:cs="Arial"/>
          <w:sz w:val="22"/>
          <w:szCs w:val="22"/>
        </w:rPr>
        <w:br/>
      </w:r>
    </w:p>
    <w:p w14:paraId="76C90CBB" w14:textId="77777777" w:rsidR="00780E91" w:rsidRDefault="003A5944" w:rsidP="003A5944">
      <w:pPr>
        <w:rPr>
          <w:rStyle w:val="markedcontent"/>
          <w:rFonts w:ascii="Arial" w:hAnsi="Arial" w:cs="Arial"/>
          <w:sz w:val="22"/>
          <w:szCs w:val="22"/>
        </w:rPr>
      </w:pPr>
      <w:r w:rsidRPr="005C5A84">
        <w:rPr>
          <w:rStyle w:val="markedcontent"/>
          <w:rFonts w:ascii="Arial" w:hAnsi="Arial" w:cs="Arial"/>
          <w:b/>
          <w:bCs/>
          <w:sz w:val="22"/>
          <w:szCs w:val="22"/>
        </w:rPr>
        <w:t>2. ZEMLJIŠKA PARCELA</w:t>
      </w:r>
      <w:r w:rsidRPr="005C5A84">
        <w:rPr>
          <w:rFonts w:ascii="Arial" w:hAnsi="Arial" w:cs="Arial"/>
          <w:sz w:val="22"/>
          <w:szCs w:val="22"/>
        </w:rPr>
        <w:br/>
      </w:r>
      <w:r w:rsidRPr="00E31AD7">
        <w:rPr>
          <w:rStyle w:val="markedcontent"/>
          <w:rFonts w:ascii="Arial" w:hAnsi="Arial" w:cs="Arial"/>
          <w:i/>
          <w:iCs/>
          <w:sz w:val="20"/>
          <w:szCs w:val="20"/>
          <w:u w:val="single"/>
        </w:rPr>
        <w:t>Navodilo</w:t>
      </w:r>
      <w:r w:rsidRPr="001A34C0">
        <w:rPr>
          <w:rStyle w:val="markedcontent"/>
          <w:rFonts w:ascii="Arial" w:hAnsi="Arial" w:cs="Arial"/>
          <w:i/>
          <w:iCs/>
          <w:sz w:val="20"/>
          <w:szCs w:val="20"/>
        </w:rPr>
        <w:t>: Navede se zemljiška parcela ali največ 10 zemljiških parcel znotraj iste katastrske občine. Če je</w:t>
      </w:r>
      <w:r w:rsidR="00780E91" w:rsidRPr="001A34C0">
        <w:rPr>
          <w:rStyle w:val="markedcontent"/>
          <w:rFonts w:ascii="Arial" w:hAnsi="Arial" w:cs="Arial"/>
          <w:i/>
          <w:iCs/>
          <w:sz w:val="20"/>
          <w:szCs w:val="20"/>
        </w:rPr>
        <w:t xml:space="preserve"> </w:t>
      </w:r>
      <w:r w:rsidRPr="001A34C0">
        <w:rPr>
          <w:rStyle w:val="markedcontent"/>
          <w:rFonts w:ascii="Arial" w:hAnsi="Arial" w:cs="Arial"/>
          <w:i/>
          <w:iCs/>
          <w:sz w:val="20"/>
          <w:szCs w:val="20"/>
        </w:rPr>
        <w:t>zemljiških parcel več, je treba izpolniti nov obrazec.</w:t>
      </w:r>
      <w:r w:rsidRPr="001A34C0">
        <w:rPr>
          <w:rFonts w:ascii="Arial" w:hAnsi="Arial" w:cs="Arial"/>
          <w:i/>
          <w:iCs/>
          <w:sz w:val="20"/>
          <w:szCs w:val="20"/>
        </w:rPr>
        <w:br/>
      </w:r>
    </w:p>
    <w:p w14:paraId="6663A1F9" w14:textId="77777777" w:rsidR="00780E91" w:rsidRDefault="003A5944" w:rsidP="003A5944">
      <w:pPr>
        <w:rPr>
          <w:rStyle w:val="markedcontent"/>
          <w:rFonts w:ascii="Arial" w:hAnsi="Arial" w:cs="Arial"/>
          <w:sz w:val="22"/>
          <w:szCs w:val="22"/>
        </w:rPr>
      </w:pPr>
      <w:r w:rsidRPr="003A5944">
        <w:rPr>
          <w:rStyle w:val="markedcontent"/>
          <w:rFonts w:ascii="Arial" w:hAnsi="Arial" w:cs="Arial"/>
          <w:sz w:val="22"/>
          <w:szCs w:val="22"/>
        </w:rPr>
        <w:t>Šifra in ime katastrske občine:_____________________________________________________</w:t>
      </w:r>
      <w:r w:rsidRPr="003A5944">
        <w:rPr>
          <w:rFonts w:ascii="Arial" w:hAnsi="Arial" w:cs="Arial"/>
          <w:sz w:val="22"/>
          <w:szCs w:val="22"/>
        </w:rPr>
        <w:br/>
      </w:r>
    </w:p>
    <w:p w14:paraId="3D1D5383" w14:textId="77FF9558" w:rsidR="00780E91" w:rsidRDefault="003A5944" w:rsidP="003A5944">
      <w:pPr>
        <w:rPr>
          <w:rStyle w:val="markedcontent"/>
          <w:rFonts w:ascii="Arial" w:hAnsi="Arial" w:cs="Arial"/>
          <w:sz w:val="22"/>
          <w:szCs w:val="22"/>
        </w:rPr>
      </w:pPr>
      <w:r w:rsidRPr="003A5944">
        <w:rPr>
          <w:rStyle w:val="markedcontent"/>
          <w:rFonts w:ascii="Arial" w:hAnsi="Arial" w:cs="Arial"/>
          <w:sz w:val="22"/>
          <w:szCs w:val="22"/>
        </w:rPr>
        <w:t>Številka/e zemljiške</w:t>
      </w:r>
      <w:r w:rsidR="00780E91">
        <w:rPr>
          <w:rStyle w:val="markedcontent"/>
          <w:rFonts w:ascii="Arial" w:hAnsi="Arial" w:cs="Arial"/>
          <w:sz w:val="22"/>
          <w:szCs w:val="22"/>
        </w:rPr>
        <w:t xml:space="preserve"> p</w:t>
      </w:r>
      <w:r w:rsidRPr="003A5944">
        <w:rPr>
          <w:rStyle w:val="markedcontent"/>
          <w:rFonts w:ascii="Arial" w:hAnsi="Arial" w:cs="Arial"/>
          <w:sz w:val="22"/>
          <w:szCs w:val="22"/>
        </w:rPr>
        <w:t>arcele/parcel:</w:t>
      </w:r>
      <w:r w:rsidR="00780E91">
        <w:rPr>
          <w:rStyle w:val="markedcontent"/>
          <w:rFonts w:ascii="Arial" w:hAnsi="Arial" w:cs="Arial"/>
          <w:sz w:val="22"/>
          <w:szCs w:val="22"/>
        </w:rPr>
        <w:t>___</w:t>
      </w:r>
      <w:r w:rsidRPr="003A5944">
        <w:rPr>
          <w:rStyle w:val="markedcontent"/>
          <w:rFonts w:ascii="Arial" w:hAnsi="Arial" w:cs="Arial"/>
          <w:sz w:val="22"/>
          <w:szCs w:val="22"/>
        </w:rPr>
        <w:t>____________________________________</w:t>
      </w:r>
      <w:r w:rsidR="00780E91">
        <w:rPr>
          <w:rStyle w:val="markedcontent"/>
          <w:rFonts w:ascii="Arial" w:hAnsi="Arial" w:cs="Arial"/>
          <w:sz w:val="22"/>
          <w:szCs w:val="22"/>
        </w:rPr>
        <w:t>__________</w:t>
      </w:r>
    </w:p>
    <w:p w14:paraId="2E395847" w14:textId="77777777" w:rsidR="00780E91" w:rsidRDefault="00780E91" w:rsidP="003A5944">
      <w:pPr>
        <w:rPr>
          <w:rStyle w:val="markedcontent"/>
          <w:rFonts w:ascii="Arial" w:hAnsi="Arial" w:cs="Arial"/>
          <w:sz w:val="22"/>
          <w:szCs w:val="22"/>
        </w:rPr>
      </w:pPr>
    </w:p>
    <w:p w14:paraId="231159B7" w14:textId="0BF0C16E" w:rsidR="00780E91" w:rsidRDefault="00780E91" w:rsidP="003A5944">
      <w:pPr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577C0781" w14:textId="77777777" w:rsidR="00780E91" w:rsidRDefault="00780E91" w:rsidP="003A5944">
      <w:pPr>
        <w:rPr>
          <w:rStyle w:val="markedcontent"/>
          <w:rFonts w:ascii="Arial" w:hAnsi="Arial" w:cs="Arial"/>
          <w:sz w:val="22"/>
          <w:szCs w:val="22"/>
        </w:rPr>
      </w:pPr>
    </w:p>
    <w:p w14:paraId="5D35DAC4" w14:textId="77777777" w:rsidR="00BE1934" w:rsidRDefault="00BE1934" w:rsidP="003A5944">
      <w:pPr>
        <w:rPr>
          <w:rStyle w:val="markedcontent"/>
          <w:rFonts w:ascii="Arial" w:hAnsi="Arial" w:cs="Arial"/>
          <w:b/>
          <w:bCs/>
          <w:sz w:val="20"/>
          <w:szCs w:val="20"/>
        </w:rPr>
      </w:pPr>
    </w:p>
    <w:p w14:paraId="46D655C2" w14:textId="195E9990" w:rsidR="00365BF6" w:rsidRPr="005C5A84" w:rsidRDefault="003A5944" w:rsidP="003A5944">
      <w:pPr>
        <w:rPr>
          <w:rStyle w:val="markedcontent"/>
          <w:rFonts w:ascii="Arial" w:hAnsi="Arial" w:cs="Arial"/>
          <w:sz w:val="22"/>
          <w:szCs w:val="22"/>
        </w:rPr>
      </w:pPr>
      <w:r w:rsidRPr="005C5A84">
        <w:rPr>
          <w:rStyle w:val="markedcontent"/>
          <w:rFonts w:ascii="Arial" w:hAnsi="Arial" w:cs="Arial"/>
          <w:b/>
          <w:bCs/>
          <w:sz w:val="22"/>
          <w:szCs w:val="22"/>
        </w:rPr>
        <w:t>3. VSEBINA ZAHTEVANE LOKACIJSKE INFORMACIJE</w:t>
      </w:r>
      <w:r w:rsidRPr="005C5A84">
        <w:rPr>
          <w:rFonts w:ascii="Arial" w:hAnsi="Arial" w:cs="Arial"/>
          <w:sz w:val="22"/>
          <w:szCs w:val="22"/>
        </w:rPr>
        <w:br/>
      </w:r>
    </w:p>
    <w:p w14:paraId="70244DA3" w14:textId="77777777" w:rsidR="00BE1934" w:rsidRPr="00365BF6" w:rsidRDefault="00BE1934" w:rsidP="00BE1934">
      <w:pPr>
        <w:rPr>
          <w:rStyle w:val="markedcontent"/>
          <w:rFonts w:ascii="Arial" w:hAnsi="Arial" w:cs="Arial"/>
          <w:sz w:val="22"/>
          <w:szCs w:val="22"/>
        </w:rPr>
      </w:pPr>
      <w:r w:rsidRPr="00365BF6">
        <w:rPr>
          <w:rStyle w:val="markedcontent"/>
          <w:rFonts w:ascii="Segoe UI Symbol" w:hAnsi="Segoe UI Symbol" w:cs="Segoe UI Symbol"/>
          <w:sz w:val="22"/>
          <w:szCs w:val="22"/>
        </w:rPr>
        <w:t>☐</w:t>
      </w:r>
      <w:r w:rsidRPr="00365BF6">
        <w:rPr>
          <w:rStyle w:val="markedcontent"/>
          <w:rFonts w:ascii="Arial" w:hAnsi="Arial" w:cs="Arial"/>
          <w:sz w:val="22"/>
          <w:szCs w:val="22"/>
        </w:rPr>
        <w:t xml:space="preserve"> Lokacijska informacija vsebuje podatke o:</w:t>
      </w:r>
    </w:p>
    <w:p w14:paraId="3BC34C92" w14:textId="77777777" w:rsidR="00BE1934" w:rsidRPr="00365BF6" w:rsidRDefault="00BE1934" w:rsidP="00BE1934">
      <w:pPr>
        <w:pStyle w:val="Odstavekseznama"/>
        <w:numPr>
          <w:ilvl w:val="0"/>
          <w:numId w:val="9"/>
        </w:numPr>
        <w:rPr>
          <w:rStyle w:val="markedcontent"/>
          <w:rFonts w:ascii="Arial" w:hAnsi="Arial" w:cs="Arial"/>
          <w:sz w:val="22"/>
          <w:szCs w:val="22"/>
        </w:rPr>
      </w:pPr>
      <w:r w:rsidRPr="00365BF6">
        <w:rPr>
          <w:rStyle w:val="markedcontent"/>
          <w:rFonts w:ascii="Arial" w:hAnsi="Arial" w:cs="Arial"/>
          <w:sz w:val="22"/>
          <w:szCs w:val="22"/>
        </w:rPr>
        <w:t>namenski rabi prostora,</w:t>
      </w:r>
    </w:p>
    <w:p w14:paraId="4E5D4C3D" w14:textId="77777777" w:rsidR="00BE1934" w:rsidRPr="00365BF6" w:rsidRDefault="00BE1934" w:rsidP="00BE1934">
      <w:pPr>
        <w:pStyle w:val="Odstavekseznama"/>
        <w:numPr>
          <w:ilvl w:val="0"/>
          <w:numId w:val="9"/>
        </w:numPr>
        <w:rPr>
          <w:rStyle w:val="markedcontent"/>
          <w:rFonts w:ascii="Arial" w:hAnsi="Arial" w:cs="Arial"/>
          <w:sz w:val="22"/>
          <w:szCs w:val="22"/>
        </w:rPr>
      </w:pPr>
      <w:r w:rsidRPr="00365BF6">
        <w:rPr>
          <w:rStyle w:val="markedcontent"/>
          <w:rFonts w:ascii="Arial" w:hAnsi="Arial" w:cs="Arial"/>
          <w:sz w:val="22"/>
          <w:szCs w:val="22"/>
        </w:rPr>
        <w:t>prostorskih aktih in prostorskih aktih v pripravi,</w:t>
      </w:r>
    </w:p>
    <w:p w14:paraId="6C4299C6" w14:textId="77777777" w:rsidR="00BE1934" w:rsidRPr="00365BF6" w:rsidRDefault="00BE1934" w:rsidP="00BE1934">
      <w:pPr>
        <w:pStyle w:val="Odstavekseznama"/>
        <w:numPr>
          <w:ilvl w:val="0"/>
          <w:numId w:val="9"/>
        </w:numPr>
        <w:rPr>
          <w:rStyle w:val="markedcontent"/>
          <w:rFonts w:ascii="Arial" w:hAnsi="Arial" w:cs="Arial"/>
          <w:sz w:val="22"/>
          <w:szCs w:val="22"/>
        </w:rPr>
      </w:pPr>
      <w:r w:rsidRPr="00365BF6">
        <w:rPr>
          <w:rStyle w:val="markedcontent"/>
          <w:rFonts w:ascii="Arial" w:hAnsi="Arial" w:cs="Arial"/>
          <w:sz w:val="22"/>
          <w:szCs w:val="22"/>
        </w:rPr>
        <w:t>začasnih ukrepih,</w:t>
      </w:r>
    </w:p>
    <w:p w14:paraId="5212240F" w14:textId="77777777" w:rsidR="00BE1934" w:rsidRDefault="00BE1934" w:rsidP="00BE1934">
      <w:pPr>
        <w:pStyle w:val="Odstavekseznama"/>
        <w:numPr>
          <w:ilvl w:val="0"/>
          <w:numId w:val="9"/>
        </w:numPr>
        <w:rPr>
          <w:rStyle w:val="markedcontent"/>
          <w:rFonts w:ascii="Arial" w:hAnsi="Arial" w:cs="Arial"/>
          <w:sz w:val="22"/>
          <w:szCs w:val="22"/>
        </w:rPr>
      </w:pPr>
      <w:r w:rsidRPr="00365BF6">
        <w:rPr>
          <w:rStyle w:val="markedcontent"/>
          <w:rFonts w:ascii="Arial" w:hAnsi="Arial" w:cs="Arial"/>
          <w:sz w:val="22"/>
          <w:szCs w:val="22"/>
        </w:rPr>
        <w:t>tem, ali je zemljišče v območju predkupne pravice občine ali države,</w:t>
      </w:r>
    </w:p>
    <w:p w14:paraId="1CFE3947" w14:textId="77777777" w:rsidR="00BE1934" w:rsidRPr="007B07F0" w:rsidRDefault="00BE1934" w:rsidP="00BE1934">
      <w:pPr>
        <w:pStyle w:val="Odstavekseznama"/>
        <w:numPr>
          <w:ilvl w:val="0"/>
          <w:numId w:val="9"/>
        </w:numPr>
        <w:rPr>
          <w:rStyle w:val="markedcontent"/>
          <w:rFonts w:ascii="Arial" w:hAnsi="Arial" w:cs="Arial"/>
          <w:sz w:val="22"/>
          <w:szCs w:val="22"/>
        </w:rPr>
      </w:pPr>
      <w:r w:rsidRPr="007B07F0">
        <w:rPr>
          <w:rStyle w:val="markedcontent"/>
          <w:rFonts w:ascii="Arial" w:hAnsi="Arial" w:cs="Arial"/>
          <w:sz w:val="22"/>
          <w:szCs w:val="22"/>
        </w:rPr>
        <w:t>podatek o pravnih režimih</w:t>
      </w:r>
      <w:r>
        <w:rPr>
          <w:rStyle w:val="markedcontent"/>
          <w:rFonts w:ascii="Arial" w:hAnsi="Arial" w:cs="Arial"/>
          <w:sz w:val="22"/>
          <w:szCs w:val="22"/>
        </w:rPr>
        <w:t>,</w:t>
      </w:r>
    </w:p>
    <w:p w14:paraId="5FE82CDC" w14:textId="77777777" w:rsidR="00BE1934" w:rsidRDefault="00BE1934" w:rsidP="00BE1934">
      <w:pPr>
        <w:pStyle w:val="Odstavekseznama"/>
        <w:numPr>
          <w:ilvl w:val="0"/>
          <w:numId w:val="9"/>
        </w:numPr>
        <w:rPr>
          <w:rStyle w:val="markedcontent"/>
          <w:rFonts w:ascii="Arial" w:hAnsi="Arial" w:cs="Arial"/>
          <w:sz w:val="22"/>
          <w:szCs w:val="22"/>
        </w:rPr>
      </w:pPr>
      <w:r w:rsidRPr="00365BF6">
        <w:rPr>
          <w:rStyle w:val="markedcontent"/>
          <w:rFonts w:ascii="Arial" w:hAnsi="Arial" w:cs="Arial"/>
          <w:sz w:val="22"/>
          <w:szCs w:val="22"/>
        </w:rPr>
        <w:t xml:space="preserve">razvojni stopnji nepozidanega stavbnega zemljišča, </w:t>
      </w:r>
    </w:p>
    <w:p w14:paraId="690DEC7B" w14:textId="0DFCF069" w:rsidR="00BE1934" w:rsidRPr="00365BF6" w:rsidRDefault="00BE1934" w:rsidP="00BE1934">
      <w:pPr>
        <w:pStyle w:val="Odstavekseznama"/>
        <w:numPr>
          <w:ilvl w:val="0"/>
          <w:numId w:val="9"/>
        </w:numPr>
        <w:rPr>
          <w:rStyle w:val="markedcontent"/>
          <w:rFonts w:ascii="Arial" w:hAnsi="Arial" w:cs="Arial"/>
          <w:sz w:val="22"/>
          <w:szCs w:val="22"/>
        </w:rPr>
      </w:pPr>
      <w:r w:rsidRPr="00365BF6">
        <w:rPr>
          <w:rStyle w:val="markedcontent"/>
          <w:rFonts w:ascii="Arial" w:hAnsi="Arial" w:cs="Arial"/>
          <w:sz w:val="22"/>
          <w:szCs w:val="22"/>
        </w:rPr>
        <w:t>tem, ali je nepozidano stavbno zemljišče v območju plačevanja takse za neizkoriščeno  stavbno zemljišče</w:t>
      </w:r>
      <w:r w:rsidR="00A84886">
        <w:rPr>
          <w:rStyle w:val="markedcontent"/>
          <w:rFonts w:ascii="Arial" w:hAnsi="Arial" w:cs="Arial"/>
          <w:sz w:val="22"/>
          <w:szCs w:val="22"/>
        </w:rPr>
        <w:t>,</w:t>
      </w:r>
    </w:p>
    <w:p w14:paraId="76048D74" w14:textId="5629E638" w:rsidR="00365BF6" w:rsidRPr="00BE1934" w:rsidRDefault="00BE1934" w:rsidP="00BE1934">
      <w:pPr>
        <w:pStyle w:val="Odstavekseznama"/>
        <w:numPr>
          <w:ilvl w:val="0"/>
          <w:numId w:val="9"/>
        </w:numPr>
        <w:rPr>
          <w:rStyle w:val="markedcontent"/>
          <w:rFonts w:ascii="Arial" w:hAnsi="Arial" w:cs="Arial"/>
          <w:sz w:val="20"/>
          <w:szCs w:val="20"/>
        </w:rPr>
      </w:pPr>
      <w:r w:rsidRPr="00BE1934">
        <w:rPr>
          <w:rStyle w:val="markedcontent"/>
          <w:rFonts w:ascii="Arial" w:hAnsi="Arial" w:cs="Arial"/>
          <w:sz w:val="22"/>
          <w:szCs w:val="22"/>
        </w:rPr>
        <w:t>o tem, ali je zemljišče v območju, kjer je treba pridobiti soglasje za spreminjanje meje parcele.</w:t>
      </w:r>
    </w:p>
    <w:p w14:paraId="7E178404" w14:textId="77777777" w:rsidR="00365BF6" w:rsidRDefault="00365BF6" w:rsidP="003A5944">
      <w:pPr>
        <w:rPr>
          <w:rStyle w:val="markedcontent"/>
          <w:rFonts w:ascii="Segoe UI Symbol" w:hAnsi="Segoe UI Symbol" w:cs="Segoe UI Symbol"/>
          <w:sz w:val="22"/>
          <w:szCs w:val="22"/>
        </w:rPr>
      </w:pPr>
    </w:p>
    <w:p w14:paraId="35C6FBDD" w14:textId="77777777" w:rsidR="00810025" w:rsidRDefault="003A5944" w:rsidP="003A5944">
      <w:pPr>
        <w:rPr>
          <w:rStyle w:val="markedcontent"/>
          <w:rFonts w:ascii="Arial" w:hAnsi="Arial" w:cs="Arial"/>
          <w:sz w:val="22"/>
          <w:szCs w:val="22"/>
        </w:rPr>
      </w:pPr>
      <w:r w:rsidRPr="003A5944">
        <w:rPr>
          <w:rStyle w:val="markedcontent"/>
          <w:rFonts w:ascii="Segoe UI Symbol" w:hAnsi="Segoe UI Symbol" w:cs="Segoe UI Symbol"/>
          <w:sz w:val="22"/>
          <w:szCs w:val="22"/>
        </w:rPr>
        <w:t>☐</w:t>
      </w:r>
      <w:r w:rsidRPr="003A5944">
        <w:rPr>
          <w:rStyle w:val="markedcontent"/>
          <w:rFonts w:ascii="Arial" w:hAnsi="Arial" w:cs="Arial"/>
          <w:sz w:val="22"/>
          <w:szCs w:val="22"/>
        </w:rPr>
        <w:t xml:space="preserve"> Priloga: izsek grafičnega dela prostorskega akta.</w:t>
      </w:r>
    </w:p>
    <w:p w14:paraId="7ED7F08A" w14:textId="2B7800E4" w:rsidR="002D0590" w:rsidRDefault="003A5944" w:rsidP="003A5944">
      <w:pPr>
        <w:rPr>
          <w:rStyle w:val="markedcontent"/>
          <w:rFonts w:ascii="Arial" w:hAnsi="Arial" w:cs="Arial"/>
          <w:sz w:val="22"/>
          <w:szCs w:val="22"/>
        </w:rPr>
      </w:pPr>
      <w:r w:rsidRPr="003A5944">
        <w:rPr>
          <w:rFonts w:ascii="Arial" w:hAnsi="Arial" w:cs="Arial"/>
          <w:sz w:val="22"/>
          <w:szCs w:val="22"/>
        </w:rPr>
        <w:br/>
      </w:r>
      <w:r w:rsidRPr="003A5944">
        <w:rPr>
          <w:rStyle w:val="markedcontent"/>
          <w:rFonts w:ascii="Segoe UI Symbol" w:hAnsi="Segoe UI Symbol" w:cs="Segoe UI Symbol"/>
          <w:sz w:val="22"/>
          <w:szCs w:val="22"/>
        </w:rPr>
        <w:t>☐</w:t>
      </w:r>
      <w:r w:rsidRPr="003A5944">
        <w:rPr>
          <w:rStyle w:val="markedcontent"/>
          <w:rFonts w:ascii="Arial" w:hAnsi="Arial" w:cs="Arial"/>
          <w:sz w:val="22"/>
          <w:szCs w:val="22"/>
        </w:rPr>
        <w:t xml:space="preserve"> Priloga: prostorski izvedbeni pogoji.</w:t>
      </w:r>
      <w:r w:rsidRPr="003A5944">
        <w:rPr>
          <w:rFonts w:ascii="Arial" w:hAnsi="Arial" w:cs="Arial"/>
          <w:sz w:val="22"/>
          <w:szCs w:val="22"/>
        </w:rPr>
        <w:br/>
      </w:r>
      <w:r w:rsidRPr="001A34C0">
        <w:rPr>
          <w:rStyle w:val="markedcontent"/>
          <w:rFonts w:ascii="Arial" w:hAnsi="Arial" w:cs="Arial"/>
          <w:i/>
          <w:iCs/>
          <w:sz w:val="20"/>
          <w:szCs w:val="20"/>
          <w:u w:val="single"/>
        </w:rPr>
        <w:t>Navodilo: naročnik lahko zahteva za podatke o prostorskih izvedbenih pogojih le do vzpostavitve</w:t>
      </w:r>
      <w:r w:rsidRPr="001A34C0">
        <w:rPr>
          <w:rFonts w:ascii="Arial" w:hAnsi="Arial" w:cs="Arial"/>
          <w:i/>
          <w:iCs/>
          <w:sz w:val="20"/>
          <w:szCs w:val="20"/>
          <w:u w:val="single"/>
        </w:rPr>
        <w:br/>
      </w:r>
      <w:r w:rsidRPr="001A34C0">
        <w:rPr>
          <w:rStyle w:val="markedcontent"/>
          <w:rFonts w:ascii="Arial" w:hAnsi="Arial" w:cs="Arial"/>
          <w:i/>
          <w:iCs/>
          <w:sz w:val="20"/>
          <w:szCs w:val="20"/>
          <w:u w:val="single"/>
        </w:rPr>
        <w:t>prostorskega informacijskega sistema in če prostorski izvedbeni akti niso dostopni na svetovnem spletu</w:t>
      </w:r>
      <w:r w:rsidRPr="001A34C0">
        <w:rPr>
          <w:rFonts w:ascii="Arial" w:hAnsi="Arial" w:cs="Arial"/>
          <w:i/>
          <w:iCs/>
          <w:sz w:val="20"/>
          <w:szCs w:val="20"/>
          <w:u w:val="single"/>
        </w:rPr>
        <w:br/>
      </w:r>
    </w:p>
    <w:p w14:paraId="1C3FC31E" w14:textId="77777777" w:rsidR="00E31AD7" w:rsidRDefault="00E31AD7" w:rsidP="003A5944">
      <w:pPr>
        <w:rPr>
          <w:rStyle w:val="markedcontent"/>
          <w:rFonts w:ascii="Arial" w:hAnsi="Arial" w:cs="Arial"/>
          <w:sz w:val="22"/>
          <w:szCs w:val="22"/>
        </w:rPr>
      </w:pPr>
    </w:p>
    <w:p w14:paraId="24B6C8AF" w14:textId="77777777" w:rsidR="007B07F0" w:rsidRDefault="007B07F0" w:rsidP="003A5944">
      <w:pPr>
        <w:rPr>
          <w:rStyle w:val="markedcontent"/>
          <w:rFonts w:ascii="Arial" w:hAnsi="Arial" w:cs="Arial"/>
          <w:sz w:val="22"/>
          <w:szCs w:val="22"/>
        </w:rPr>
      </w:pPr>
    </w:p>
    <w:p w14:paraId="3F40A63A" w14:textId="77777777" w:rsidR="007B07F0" w:rsidRDefault="007B07F0" w:rsidP="003A5944">
      <w:pPr>
        <w:rPr>
          <w:rStyle w:val="markedcontent"/>
          <w:rFonts w:ascii="Arial" w:hAnsi="Arial" w:cs="Arial"/>
          <w:sz w:val="22"/>
          <w:szCs w:val="22"/>
        </w:rPr>
      </w:pPr>
    </w:p>
    <w:p w14:paraId="7A79E308" w14:textId="77777777" w:rsidR="00BE1934" w:rsidRDefault="00BE1934" w:rsidP="003A5944">
      <w:pPr>
        <w:rPr>
          <w:rStyle w:val="markedcontent"/>
          <w:rFonts w:ascii="Arial" w:hAnsi="Arial" w:cs="Arial"/>
          <w:sz w:val="22"/>
          <w:szCs w:val="22"/>
        </w:rPr>
      </w:pPr>
    </w:p>
    <w:p w14:paraId="6361CDB8" w14:textId="77777777" w:rsidR="007B07F0" w:rsidRDefault="007B07F0" w:rsidP="003A5944">
      <w:pPr>
        <w:rPr>
          <w:rStyle w:val="markedcontent"/>
          <w:rFonts w:ascii="Arial" w:hAnsi="Arial" w:cs="Arial"/>
          <w:sz w:val="22"/>
          <w:szCs w:val="22"/>
        </w:rPr>
      </w:pPr>
    </w:p>
    <w:p w14:paraId="2AEF7A7E" w14:textId="77777777" w:rsidR="007B07F0" w:rsidRDefault="007B07F0" w:rsidP="003A5944">
      <w:pPr>
        <w:rPr>
          <w:rStyle w:val="markedcontent"/>
          <w:rFonts w:ascii="Arial" w:hAnsi="Arial" w:cs="Arial"/>
          <w:sz w:val="22"/>
          <w:szCs w:val="22"/>
        </w:rPr>
      </w:pPr>
    </w:p>
    <w:p w14:paraId="07DD127A" w14:textId="7B62E6DE" w:rsidR="002D0590" w:rsidRDefault="003A5944" w:rsidP="003A5944">
      <w:pPr>
        <w:rPr>
          <w:rStyle w:val="markedcontent"/>
          <w:rFonts w:ascii="Arial" w:hAnsi="Arial" w:cs="Arial"/>
          <w:sz w:val="22"/>
          <w:szCs w:val="22"/>
        </w:rPr>
      </w:pPr>
      <w:r w:rsidRPr="003A5944">
        <w:rPr>
          <w:rStyle w:val="markedcontent"/>
          <w:rFonts w:ascii="Arial" w:hAnsi="Arial" w:cs="Arial"/>
          <w:sz w:val="22"/>
          <w:szCs w:val="22"/>
        </w:rPr>
        <w:t>Priloga: potrdilo o plačilu upravne takse.</w:t>
      </w:r>
      <w:r w:rsidRPr="003A5944">
        <w:rPr>
          <w:rFonts w:ascii="Arial" w:hAnsi="Arial" w:cs="Arial"/>
          <w:sz w:val="22"/>
          <w:szCs w:val="22"/>
        </w:rPr>
        <w:br/>
      </w:r>
    </w:p>
    <w:p w14:paraId="11D7EE70" w14:textId="77777777" w:rsidR="00365BF6" w:rsidRDefault="00365BF6" w:rsidP="003A5944">
      <w:pPr>
        <w:rPr>
          <w:rStyle w:val="markedcontent"/>
          <w:rFonts w:ascii="Arial" w:hAnsi="Arial" w:cs="Arial"/>
          <w:sz w:val="22"/>
          <w:szCs w:val="22"/>
        </w:rPr>
      </w:pPr>
    </w:p>
    <w:p w14:paraId="73B0D59D" w14:textId="77777777" w:rsidR="00365BF6" w:rsidRDefault="00365BF6" w:rsidP="003A5944">
      <w:pPr>
        <w:rPr>
          <w:rStyle w:val="markedcontent"/>
          <w:rFonts w:ascii="Arial" w:hAnsi="Arial" w:cs="Arial"/>
          <w:sz w:val="22"/>
          <w:szCs w:val="22"/>
        </w:rPr>
      </w:pPr>
    </w:p>
    <w:p w14:paraId="30974841" w14:textId="77777777" w:rsidR="00365BF6" w:rsidRDefault="00365BF6" w:rsidP="003A5944">
      <w:pPr>
        <w:rPr>
          <w:rStyle w:val="markedcontent"/>
          <w:rFonts w:ascii="Arial" w:hAnsi="Arial" w:cs="Arial"/>
          <w:sz w:val="22"/>
          <w:szCs w:val="22"/>
        </w:rPr>
      </w:pPr>
    </w:p>
    <w:p w14:paraId="016CDFA9" w14:textId="61FFE23E" w:rsidR="00634308" w:rsidRPr="003A5944" w:rsidRDefault="003A5944" w:rsidP="003A5944">
      <w:pPr>
        <w:rPr>
          <w:rFonts w:ascii="Arial" w:hAnsi="Arial" w:cs="Arial"/>
          <w:b/>
          <w:sz w:val="22"/>
          <w:szCs w:val="22"/>
        </w:rPr>
      </w:pPr>
      <w:r w:rsidRPr="003A5944">
        <w:rPr>
          <w:rStyle w:val="markedcontent"/>
          <w:rFonts w:ascii="Arial" w:hAnsi="Arial" w:cs="Arial"/>
          <w:sz w:val="22"/>
          <w:szCs w:val="22"/>
        </w:rPr>
        <w:t xml:space="preserve">Datum:____________________ </w:t>
      </w:r>
      <w:r w:rsidR="002D0590">
        <w:rPr>
          <w:rStyle w:val="markedcontent"/>
          <w:rFonts w:ascii="Arial" w:hAnsi="Arial" w:cs="Arial"/>
          <w:sz w:val="22"/>
          <w:szCs w:val="22"/>
        </w:rPr>
        <w:tab/>
      </w:r>
      <w:r w:rsidR="002D0590">
        <w:rPr>
          <w:rStyle w:val="markedcontent"/>
          <w:rFonts w:ascii="Arial" w:hAnsi="Arial" w:cs="Arial"/>
          <w:sz w:val="22"/>
          <w:szCs w:val="22"/>
        </w:rPr>
        <w:tab/>
      </w:r>
      <w:r w:rsidR="002D0590">
        <w:rPr>
          <w:rStyle w:val="markedcontent"/>
          <w:rFonts w:ascii="Arial" w:hAnsi="Arial" w:cs="Arial"/>
          <w:sz w:val="22"/>
          <w:szCs w:val="22"/>
        </w:rPr>
        <w:tab/>
      </w:r>
      <w:r w:rsidRPr="003A5944">
        <w:rPr>
          <w:rStyle w:val="markedcontent"/>
          <w:rFonts w:ascii="Arial" w:hAnsi="Arial" w:cs="Arial"/>
          <w:sz w:val="22"/>
          <w:szCs w:val="22"/>
        </w:rPr>
        <w:t>Podpis vlagatelja:____________________</w:t>
      </w:r>
    </w:p>
    <w:p w14:paraId="123701B6" w14:textId="77777777" w:rsidR="00E53AB8" w:rsidRDefault="00E53AB8" w:rsidP="008C060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78D431B" w14:textId="77777777" w:rsidR="00365BF6" w:rsidRDefault="00365BF6" w:rsidP="008C060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78FD8E95" w14:textId="77777777" w:rsidR="00365BF6" w:rsidRDefault="00365BF6" w:rsidP="008C060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97F62F8" w14:textId="77777777" w:rsidR="00365BF6" w:rsidRDefault="00365BF6" w:rsidP="008C060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B3F1C8D" w14:textId="77777777" w:rsidR="00365BF6" w:rsidRDefault="00365BF6" w:rsidP="008C060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495A8210" w14:textId="77777777" w:rsidR="00365BF6" w:rsidRDefault="00365BF6" w:rsidP="008C060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1A6FF4B7" w14:textId="77777777" w:rsidR="00365BF6" w:rsidRDefault="00365BF6" w:rsidP="008C060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630D384D" w14:textId="77777777" w:rsidR="00365BF6" w:rsidRDefault="00365BF6" w:rsidP="008C060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666C52F1" w14:textId="77777777" w:rsidR="00365BF6" w:rsidRDefault="00365BF6" w:rsidP="008C060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473307D" w14:textId="77777777" w:rsidR="00365BF6" w:rsidRDefault="00365BF6" w:rsidP="008C060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4E5D5C1F" w14:textId="77777777" w:rsidR="00365BF6" w:rsidRDefault="00365BF6" w:rsidP="008C060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06E0268" w14:textId="77777777" w:rsidR="00365BF6" w:rsidRDefault="00365BF6" w:rsidP="008C060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42C3FB7" w14:textId="77777777" w:rsidR="00365BF6" w:rsidRDefault="00365BF6" w:rsidP="008C060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36C9302B" w14:textId="77777777" w:rsidR="00365BF6" w:rsidRDefault="00365BF6" w:rsidP="008C060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78493C1" w14:textId="77777777" w:rsidR="00365BF6" w:rsidRDefault="00365BF6" w:rsidP="008C060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3BDC5C21" w14:textId="77777777" w:rsidR="00365BF6" w:rsidRDefault="00365BF6" w:rsidP="008C060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6AA3FB71" w14:textId="77777777" w:rsidR="00365BF6" w:rsidRDefault="00365BF6" w:rsidP="008C060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8BCD580" w14:textId="77777777" w:rsidR="00BA59DF" w:rsidRDefault="00BA59DF" w:rsidP="008C060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06B9088F" w14:textId="77777777" w:rsidR="00BA59DF" w:rsidRDefault="00BA59DF" w:rsidP="008C0604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7BEF6DF8" w14:textId="6F57648B" w:rsidR="008C0604" w:rsidRPr="005C5A84" w:rsidRDefault="008C0604" w:rsidP="008C0604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C5A84">
        <w:rPr>
          <w:b/>
          <w:bCs/>
          <w:color w:val="auto"/>
          <w:sz w:val="22"/>
          <w:szCs w:val="22"/>
        </w:rPr>
        <w:t xml:space="preserve">UPRAVNA TAKSA: </w:t>
      </w:r>
    </w:p>
    <w:p w14:paraId="1637ED39" w14:textId="7619F930" w:rsidR="008D037F" w:rsidRPr="005C5A84" w:rsidRDefault="005945E7" w:rsidP="008C060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C5A84">
        <w:rPr>
          <w:rFonts w:ascii="Arial" w:hAnsi="Arial" w:cs="Arial"/>
          <w:b/>
          <w:bCs/>
          <w:sz w:val="22"/>
          <w:szCs w:val="22"/>
        </w:rPr>
        <w:t xml:space="preserve">Lokacijska informacija ima naravo potrdila iz uradne evidence in se izda v skladu s predpisi, ki urejajo upravni postopek proti plačilu upravne takse, pri čemer se šteje, da parcele v eni katastrski občini predstavljajo en zahtevek. En zahtevek lahko obsega največ deset parcel. </w:t>
      </w:r>
    </w:p>
    <w:p w14:paraId="6501FCFF" w14:textId="77777777" w:rsidR="00E720FB" w:rsidRPr="005C5A84" w:rsidRDefault="00E720FB" w:rsidP="00BF0D2D">
      <w:pPr>
        <w:overflowPunct w:val="0"/>
        <w:autoSpaceDE w:val="0"/>
        <w:autoSpaceDN w:val="0"/>
        <w:ind w:right="-126" w:firstLine="1"/>
        <w:jc w:val="both"/>
        <w:rPr>
          <w:rFonts w:ascii="Arial" w:hAnsi="Arial" w:cs="Arial"/>
          <w:bCs/>
          <w:sz w:val="22"/>
          <w:szCs w:val="22"/>
          <w:lang w:val="x-none"/>
        </w:rPr>
      </w:pPr>
    </w:p>
    <w:p w14:paraId="1D4B86BA" w14:textId="6D9AC199" w:rsidR="00BF0D2D" w:rsidRPr="005C5A84" w:rsidRDefault="00BF0D2D" w:rsidP="00BF0D2D">
      <w:pPr>
        <w:overflowPunct w:val="0"/>
        <w:autoSpaceDE w:val="0"/>
        <w:autoSpaceDN w:val="0"/>
        <w:ind w:right="-126" w:firstLine="1"/>
        <w:jc w:val="both"/>
        <w:rPr>
          <w:rFonts w:ascii="Arial" w:hAnsi="Arial" w:cs="Arial"/>
          <w:bCs/>
          <w:sz w:val="22"/>
          <w:szCs w:val="22"/>
          <w:lang w:val="x-none"/>
        </w:rPr>
      </w:pPr>
      <w:r w:rsidRPr="005C5A84">
        <w:rPr>
          <w:rFonts w:ascii="Arial" w:hAnsi="Arial" w:cs="Arial"/>
          <w:bCs/>
          <w:sz w:val="22"/>
          <w:szCs w:val="22"/>
          <w:lang w:val="x-none"/>
        </w:rPr>
        <w:t>Upravno takso lahko plačate na enega od naslednjih načinov:</w:t>
      </w:r>
    </w:p>
    <w:p w14:paraId="757C4BE8" w14:textId="2F4244DF" w:rsidR="00BF0D2D" w:rsidRPr="005C5A84" w:rsidRDefault="00AA1980" w:rsidP="00BF0D2D">
      <w:pPr>
        <w:numPr>
          <w:ilvl w:val="0"/>
          <w:numId w:val="8"/>
        </w:numPr>
        <w:tabs>
          <w:tab w:val="clear" w:pos="720"/>
          <w:tab w:val="num" w:pos="567"/>
        </w:tabs>
        <w:suppressAutoHyphens w:val="0"/>
        <w:ind w:left="567" w:hanging="425"/>
        <w:jc w:val="both"/>
        <w:rPr>
          <w:rFonts w:ascii="Arial" w:hAnsi="Arial" w:cs="Arial"/>
          <w:sz w:val="22"/>
          <w:szCs w:val="22"/>
          <w:lang w:eastAsia="sl-SI"/>
        </w:rPr>
      </w:pPr>
      <w:r w:rsidRPr="005C5A84">
        <w:rPr>
          <w:rFonts w:ascii="Arial" w:hAnsi="Arial" w:cs="Arial"/>
          <w:b/>
          <w:i/>
          <w:sz w:val="22"/>
          <w:szCs w:val="22"/>
          <w:u w:val="single"/>
          <w:lang w:eastAsia="sl-SI"/>
        </w:rPr>
        <w:t>z</w:t>
      </w:r>
      <w:r w:rsidR="00910D3A" w:rsidRPr="005C5A84">
        <w:rPr>
          <w:rFonts w:ascii="Arial" w:hAnsi="Arial" w:cs="Arial"/>
          <w:b/>
          <w:i/>
          <w:sz w:val="22"/>
          <w:szCs w:val="22"/>
          <w:u w:val="single"/>
          <w:lang w:eastAsia="sl-SI"/>
        </w:rPr>
        <w:t xml:space="preserve"> gotovino, </w:t>
      </w:r>
      <w:r w:rsidR="00BF0D2D" w:rsidRPr="005C5A84">
        <w:rPr>
          <w:rFonts w:ascii="Arial" w:hAnsi="Arial" w:cs="Arial"/>
          <w:b/>
          <w:i/>
          <w:sz w:val="22"/>
          <w:szCs w:val="22"/>
          <w:u w:val="single"/>
          <w:lang w:eastAsia="sl-SI"/>
        </w:rPr>
        <w:t>s plačilno oziroma kreditno kartico:</w:t>
      </w:r>
      <w:r w:rsidR="00BF0D2D" w:rsidRPr="005C5A84">
        <w:rPr>
          <w:rFonts w:ascii="Arial" w:hAnsi="Arial" w:cs="Arial"/>
          <w:sz w:val="22"/>
          <w:szCs w:val="22"/>
          <w:lang w:eastAsia="sl-SI"/>
        </w:rPr>
        <w:t xml:space="preserve"> v glavni pisarni Mestne občine Novo mesto, Seidlova c</w:t>
      </w:r>
      <w:r w:rsidR="00723DD8" w:rsidRPr="005C5A84">
        <w:rPr>
          <w:rFonts w:ascii="Arial" w:hAnsi="Arial" w:cs="Arial"/>
          <w:sz w:val="22"/>
          <w:szCs w:val="22"/>
          <w:lang w:eastAsia="sl-SI"/>
        </w:rPr>
        <w:t>esta</w:t>
      </w:r>
      <w:r w:rsidR="00BF0D2D" w:rsidRPr="005C5A84">
        <w:rPr>
          <w:rFonts w:ascii="Arial" w:hAnsi="Arial" w:cs="Arial"/>
          <w:sz w:val="22"/>
          <w:szCs w:val="22"/>
          <w:lang w:eastAsia="sl-SI"/>
        </w:rPr>
        <w:t xml:space="preserve"> 1</w:t>
      </w:r>
      <w:r w:rsidR="00910D3A" w:rsidRPr="005C5A84">
        <w:rPr>
          <w:rFonts w:ascii="Arial" w:hAnsi="Arial" w:cs="Arial"/>
          <w:sz w:val="22"/>
          <w:szCs w:val="22"/>
          <w:lang w:eastAsia="sl-SI"/>
        </w:rPr>
        <w:t>;</w:t>
      </w:r>
    </w:p>
    <w:p w14:paraId="3C790848" w14:textId="22439EAA" w:rsidR="00BF0D2D" w:rsidRPr="005C5A84" w:rsidRDefault="00BF0D2D" w:rsidP="00BF0D2D">
      <w:pPr>
        <w:pStyle w:val="Odstavekseznama"/>
        <w:numPr>
          <w:ilvl w:val="0"/>
          <w:numId w:val="8"/>
        </w:numPr>
        <w:tabs>
          <w:tab w:val="clear" w:pos="720"/>
          <w:tab w:val="num" w:pos="567"/>
        </w:tabs>
        <w:suppressAutoHyphens w:val="0"/>
        <w:ind w:left="567" w:hanging="425"/>
        <w:jc w:val="both"/>
        <w:rPr>
          <w:rFonts w:ascii="Arial" w:hAnsi="Arial" w:cs="Arial"/>
          <w:sz w:val="22"/>
          <w:szCs w:val="22"/>
          <w:lang w:eastAsia="sl-SI"/>
        </w:rPr>
      </w:pPr>
      <w:r w:rsidRPr="005C5A84">
        <w:rPr>
          <w:rFonts w:ascii="Arial" w:hAnsi="Arial" w:cs="Arial"/>
          <w:b/>
          <w:i/>
          <w:sz w:val="22"/>
          <w:szCs w:val="22"/>
          <w:u w:val="single"/>
          <w:lang w:eastAsia="sl-SI"/>
        </w:rPr>
        <w:t>s položnico:</w:t>
      </w:r>
      <w:r w:rsidRPr="005C5A84">
        <w:rPr>
          <w:rFonts w:ascii="Arial" w:hAnsi="Arial" w:cs="Arial"/>
          <w:sz w:val="22"/>
          <w:szCs w:val="22"/>
          <w:lang w:eastAsia="sl-SI"/>
        </w:rPr>
        <w:t xml:space="preserve"> pri banki ali elektronsko, naziv prejemnika: </w:t>
      </w:r>
      <w:r w:rsidRPr="005C5A84">
        <w:rPr>
          <w:rFonts w:ascii="Arial" w:hAnsi="Arial" w:cs="Arial"/>
          <w:bCs/>
          <w:sz w:val="22"/>
          <w:szCs w:val="22"/>
          <w:lang w:eastAsia="sl-SI"/>
        </w:rPr>
        <w:t>MESTNA OBČINA NOVO MESTO</w:t>
      </w:r>
      <w:r w:rsidRPr="005C5A84">
        <w:rPr>
          <w:rFonts w:ascii="Arial" w:hAnsi="Arial" w:cs="Arial"/>
          <w:sz w:val="22"/>
          <w:szCs w:val="22"/>
          <w:lang w:eastAsia="sl-SI"/>
        </w:rPr>
        <w:t>, naslov: Seidlova c</w:t>
      </w:r>
      <w:r w:rsidR="00634463" w:rsidRPr="005C5A84">
        <w:rPr>
          <w:rFonts w:ascii="Arial" w:hAnsi="Arial" w:cs="Arial"/>
          <w:sz w:val="22"/>
          <w:szCs w:val="22"/>
          <w:lang w:eastAsia="sl-SI"/>
        </w:rPr>
        <w:t>esta</w:t>
      </w:r>
      <w:r w:rsidRPr="005C5A84">
        <w:rPr>
          <w:rFonts w:ascii="Arial" w:hAnsi="Arial" w:cs="Arial"/>
          <w:sz w:val="22"/>
          <w:szCs w:val="22"/>
          <w:lang w:eastAsia="sl-SI"/>
        </w:rPr>
        <w:t xml:space="preserve"> 1, kraj: Novo mesto, BIC koda banke: </w:t>
      </w:r>
      <w:r w:rsidRPr="005C5A84">
        <w:rPr>
          <w:rFonts w:ascii="Arial" w:hAnsi="Arial" w:cs="Arial"/>
          <w:b/>
          <w:sz w:val="22"/>
          <w:szCs w:val="22"/>
          <w:lang w:eastAsia="sl-SI"/>
        </w:rPr>
        <w:t>BSLJSI2X</w:t>
      </w:r>
      <w:r w:rsidRPr="005C5A84">
        <w:rPr>
          <w:rFonts w:ascii="Arial" w:hAnsi="Arial" w:cs="Arial"/>
          <w:sz w:val="22"/>
          <w:szCs w:val="22"/>
          <w:lang w:eastAsia="sl-SI"/>
        </w:rPr>
        <w:t xml:space="preserve">, številka računa: </w:t>
      </w:r>
      <w:r w:rsidR="00BB5B3E" w:rsidRPr="005C5A84">
        <w:rPr>
          <w:rFonts w:ascii="Arial" w:hAnsi="Arial" w:cs="Arial"/>
          <w:b/>
          <w:bCs/>
          <w:sz w:val="22"/>
          <w:szCs w:val="22"/>
        </w:rPr>
        <w:t>SI56-0110-0485-0309-172</w:t>
      </w:r>
      <w:r w:rsidRPr="005C5A84">
        <w:rPr>
          <w:rFonts w:ascii="Arial" w:hAnsi="Arial" w:cs="Arial"/>
          <w:sz w:val="22"/>
          <w:szCs w:val="22"/>
          <w:lang w:eastAsia="sl-SI"/>
        </w:rPr>
        <w:t xml:space="preserve">, referenca: </w:t>
      </w:r>
      <w:r w:rsidR="00D96331" w:rsidRPr="005C5A84">
        <w:rPr>
          <w:rFonts w:ascii="Arial" w:hAnsi="Arial" w:cs="Arial"/>
          <w:b/>
          <w:bCs/>
          <w:sz w:val="22"/>
          <w:szCs w:val="22"/>
        </w:rPr>
        <w:t>SI-11-75850-7111002-35</w:t>
      </w:r>
      <w:r w:rsidR="00E53AB8" w:rsidRPr="005C5A84">
        <w:rPr>
          <w:rFonts w:ascii="Arial" w:hAnsi="Arial" w:cs="Arial"/>
          <w:b/>
          <w:bCs/>
          <w:sz w:val="22"/>
          <w:szCs w:val="22"/>
        </w:rPr>
        <w:t>1</w:t>
      </w:r>
      <w:r w:rsidR="00D96331" w:rsidRPr="005C5A84">
        <w:rPr>
          <w:rFonts w:ascii="Arial" w:hAnsi="Arial" w:cs="Arial"/>
          <w:b/>
          <w:bCs/>
          <w:sz w:val="22"/>
          <w:szCs w:val="22"/>
        </w:rPr>
        <w:t>00311</w:t>
      </w:r>
      <w:r w:rsidRPr="005C5A84">
        <w:rPr>
          <w:rFonts w:ascii="Arial" w:hAnsi="Arial" w:cs="Arial"/>
          <w:sz w:val="22"/>
          <w:szCs w:val="22"/>
          <w:lang w:eastAsia="sl-SI"/>
        </w:rPr>
        <w:t xml:space="preserve">; </w:t>
      </w:r>
    </w:p>
    <w:p w14:paraId="2731B235" w14:textId="77777777" w:rsidR="005C5A84" w:rsidRDefault="005C5A84" w:rsidP="00E720FB">
      <w:pPr>
        <w:autoSpaceDE w:val="0"/>
        <w:autoSpaceDN w:val="0"/>
        <w:adjustRightInd w:val="0"/>
        <w:ind w:right="-126"/>
        <w:jc w:val="both"/>
        <w:rPr>
          <w:rFonts w:ascii="Arial" w:hAnsi="Arial" w:cs="Arial"/>
          <w:b/>
          <w:sz w:val="22"/>
          <w:szCs w:val="22"/>
        </w:rPr>
      </w:pPr>
    </w:p>
    <w:p w14:paraId="46BC3E1C" w14:textId="1E3D0D3D" w:rsidR="00E720FB" w:rsidRPr="005C5A84" w:rsidRDefault="00E720FB" w:rsidP="00E720FB">
      <w:pPr>
        <w:autoSpaceDE w:val="0"/>
        <w:autoSpaceDN w:val="0"/>
        <w:adjustRightInd w:val="0"/>
        <w:ind w:right="-126"/>
        <w:jc w:val="both"/>
        <w:rPr>
          <w:rFonts w:ascii="Arial" w:hAnsi="Arial" w:cs="Arial"/>
          <w:sz w:val="22"/>
          <w:szCs w:val="22"/>
        </w:rPr>
      </w:pPr>
      <w:r w:rsidRPr="005C5A84">
        <w:rPr>
          <w:rFonts w:ascii="Arial" w:hAnsi="Arial" w:cs="Arial"/>
          <w:b/>
          <w:sz w:val="22"/>
          <w:szCs w:val="22"/>
        </w:rPr>
        <w:t>V primeru plačila s položnico</w:t>
      </w:r>
      <w:r w:rsidR="002B1A22" w:rsidRPr="005C5A84">
        <w:rPr>
          <w:rFonts w:ascii="Arial" w:hAnsi="Arial" w:cs="Arial"/>
          <w:b/>
          <w:sz w:val="22"/>
          <w:szCs w:val="22"/>
        </w:rPr>
        <w:t xml:space="preserve"> ali</w:t>
      </w:r>
      <w:r w:rsidRPr="005C5A84">
        <w:rPr>
          <w:rFonts w:ascii="Arial" w:hAnsi="Arial" w:cs="Arial"/>
          <w:b/>
          <w:sz w:val="22"/>
          <w:szCs w:val="22"/>
        </w:rPr>
        <w:t xml:space="preserve"> elektronsko je treba dokazilo o plačilu upravne takse priložiti vlogi!</w:t>
      </w:r>
      <w:r w:rsidRPr="005C5A84">
        <w:rPr>
          <w:rFonts w:ascii="Arial" w:hAnsi="Arial" w:cs="Arial"/>
          <w:sz w:val="22"/>
          <w:szCs w:val="22"/>
        </w:rPr>
        <w:t xml:space="preserve"> </w:t>
      </w:r>
    </w:p>
    <w:p w14:paraId="6DB0598C" w14:textId="77777777" w:rsidR="008D037F" w:rsidRPr="005C5A84" w:rsidRDefault="008D037F" w:rsidP="008C060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67DD4D9" w14:textId="77777777" w:rsidR="006F25C2" w:rsidRPr="005C5A84" w:rsidRDefault="006F25C2" w:rsidP="008C0604">
      <w:pPr>
        <w:jc w:val="both"/>
        <w:rPr>
          <w:rFonts w:ascii="Arial" w:hAnsi="Arial" w:cs="Arial"/>
          <w:sz w:val="22"/>
          <w:szCs w:val="22"/>
        </w:rPr>
      </w:pPr>
    </w:p>
    <w:p w14:paraId="5117ADFB" w14:textId="597B3049" w:rsidR="00C7485F" w:rsidRPr="005C5A84" w:rsidRDefault="00794606" w:rsidP="008C0604">
      <w:pPr>
        <w:jc w:val="both"/>
        <w:rPr>
          <w:rFonts w:ascii="Arial" w:hAnsi="Arial" w:cs="Arial"/>
          <w:sz w:val="22"/>
          <w:szCs w:val="22"/>
        </w:rPr>
      </w:pPr>
      <w:r w:rsidRPr="005C5A84">
        <w:rPr>
          <w:rFonts w:ascii="Arial" w:hAnsi="Arial" w:cs="Arial"/>
          <w:sz w:val="22"/>
          <w:szCs w:val="22"/>
        </w:rPr>
        <w:t>U</w:t>
      </w:r>
      <w:r w:rsidR="009C4A3E" w:rsidRPr="005C5A84">
        <w:rPr>
          <w:rFonts w:ascii="Arial" w:hAnsi="Arial" w:cs="Arial"/>
          <w:sz w:val="22"/>
          <w:szCs w:val="22"/>
        </w:rPr>
        <w:t xml:space="preserve">pravna taksa </w:t>
      </w:r>
      <w:r w:rsidRPr="005C5A84">
        <w:rPr>
          <w:rFonts w:ascii="Arial" w:hAnsi="Arial" w:cs="Arial"/>
          <w:sz w:val="22"/>
          <w:szCs w:val="22"/>
        </w:rPr>
        <w:t xml:space="preserve">se </w:t>
      </w:r>
      <w:r w:rsidR="009C4A3E" w:rsidRPr="005C5A84">
        <w:rPr>
          <w:rFonts w:ascii="Arial" w:hAnsi="Arial" w:cs="Arial"/>
          <w:sz w:val="22"/>
          <w:szCs w:val="22"/>
        </w:rPr>
        <w:t xml:space="preserve">obračuna po tarifni številki 36 Zakona o upravnih taksah (Uradni list RS, št. 106/10 - UPB, 14/15 - ZUUJFO, </w:t>
      </w:r>
      <w:hyperlink r:id="rId8" w:tgtFrame="_blank" w:tooltip="Zakon o spremembah in dopolnitvah Zakona o železniškem prometu" w:history="1">
        <w:r w:rsidR="009C4A3E" w:rsidRPr="005C5A84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84/15</w:t>
        </w:r>
      </w:hyperlink>
      <w:r w:rsidR="009C4A3E" w:rsidRPr="005C5A84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 xml:space="preserve"> - </w:t>
      </w:r>
      <w:r w:rsidR="009C4A3E" w:rsidRPr="005C5A84">
        <w:rPr>
          <w:rFonts w:ascii="Arial" w:hAnsi="Arial" w:cs="Arial"/>
          <w:sz w:val="22"/>
          <w:szCs w:val="22"/>
        </w:rPr>
        <w:t xml:space="preserve">ZZelP-J, </w:t>
      </w:r>
      <w:hyperlink r:id="rId9" w:tgtFrame="_blank" w:tooltip="Zakon o spremembah in dopolnitvah Zakona o upravnih taksah" w:history="1">
        <w:r w:rsidR="009C4A3E" w:rsidRPr="005C5A84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32/16</w:t>
        </w:r>
      </w:hyperlink>
      <w:r w:rsidR="009C4A3E" w:rsidRPr="005C5A84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,</w:t>
      </w:r>
      <w:r w:rsidR="009C4A3E" w:rsidRPr="005C5A84">
        <w:rPr>
          <w:rFonts w:ascii="Arial" w:hAnsi="Arial" w:cs="Arial"/>
          <w:sz w:val="22"/>
          <w:szCs w:val="22"/>
        </w:rPr>
        <w:t xml:space="preserve"> </w:t>
      </w:r>
      <w:hyperlink r:id="rId10" w:tgtFrame="_blank" w:tooltip="Zakon o konzularni zaščiti" w:history="1">
        <w:r w:rsidR="009C4A3E" w:rsidRPr="005C5A84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30/18</w:t>
        </w:r>
      </w:hyperlink>
      <w:r w:rsidR="009C4A3E" w:rsidRPr="005C5A84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 -</w:t>
      </w:r>
      <w:r w:rsidR="009C4A3E" w:rsidRPr="005C5A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4A3E" w:rsidRPr="005C5A84">
        <w:rPr>
          <w:rFonts w:ascii="Arial" w:hAnsi="Arial" w:cs="Arial"/>
          <w:sz w:val="22"/>
          <w:szCs w:val="22"/>
        </w:rPr>
        <w:t>ZKZaš</w:t>
      </w:r>
      <w:proofErr w:type="spellEnd"/>
      <w:r w:rsidR="009C4A3E" w:rsidRPr="005C5A84">
        <w:rPr>
          <w:rFonts w:ascii="Arial" w:hAnsi="Arial" w:cs="Arial"/>
          <w:sz w:val="22"/>
          <w:szCs w:val="22"/>
        </w:rPr>
        <w:t xml:space="preserve"> in 189/20 - ZFRO) in znaša </w:t>
      </w:r>
      <w:r w:rsidR="009C4A3E" w:rsidRPr="005C5A84">
        <w:rPr>
          <w:rFonts w:ascii="Arial" w:hAnsi="Arial" w:cs="Arial"/>
          <w:b/>
          <w:bCs/>
          <w:sz w:val="22"/>
          <w:szCs w:val="22"/>
        </w:rPr>
        <w:t>35,00 €</w:t>
      </w:r>
      <w:r w:rsidR="00E53AB8" w:rsidRPr="005C5A84">
        <w:rPr>
          <w:rFonts w:ascii="Arial" w:hAnsi="Arial" w:cs="Arial"/>
          <w:b/>
          <w:bCs/>
          <w:sz w:val="22"/>
          <w:szCs w:val="22"/>
        </w:rPr>
        <w:t xml:space="preserve"> </w:t>
      </w:r>
      <w:r w:rsidR="00E53AB8" w:rsidRPr="005C5A84">
        <w:rPr>
          <w:rFonts w:ascii="Arial" w:hAnsi="Arial" w:cs="Arial"/>
          <w:sz w:val="22"/>
          <w:szCs w:val="22"/>
        </w:rPr>
        <w:t>(ID takse 317).</w:t>
      </w:r>
    </w:p>
    <w:sectPr w:rsidR="00C7485F" w:rsidRPr="005C5A84" w:rsidSect="00DE5A94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851" w:right="990" w:bottom="567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E8FC" w14:textId="77777777" w:rsidR="00DA7275" w:rsidRDefault="00DA7275" w:rsidP="00CA09C5">
      <w:r>
        <w:separator/>
      </w:r>
    </w:p>
  </w:endnote>
  <w:endnote w:type="continuationSeparator" w:id="0">
    <w:p w14:paraId="07E37A44" w14:textId="77777777" w:rsidR="00DA7275" w:rsidRDefault="00DA7275" w:rsidP="00CA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5C56" w14:textId="304FEB24" w:rsidR="006C2632" w:rsidRPr="008C0604" w:rsidRDefault="002016EC" w:rsidP="004173A1">
    <w:pPr>
      <w:tabs>
        <w:tab w:val="right" w:pos="9356"/>
      </w:tabs>
      <w:ind w:right="-3"/>
      <w:rPr>
        <w:rFonts w:ascii="Arial" w:hAnsi="Arial" w:cs="Arial"/>
        <w:sz w:val="20"/>
        <w:szCs w:val="20"/>
      </w:rPr>
    </w:pPr>
    <w:r w:rsidRPr="008C0604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D942" w14:textId="397BC2C8" w:rsidR="00024949" w:rsidRPr="00E53AB8" w:rsidRDefault="00E53AB8" w:rsidP="00024949">
    <w:pPr>
      <w:pStyle w:val="Noga"/>
      <w:tabs>
        <w:tab w:val="clear" w:pos="47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ID takse 317</w:t>
    </w:r>
    <w:r w:rsidR="00024949" w:rsidRPr="00E53AB8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A494" w14:textId="77777777" w:rsidR="00DA7275" w:rsidRDefault="00DA7275" w:rsidP="00CA09C5">
      <w:r>
        <w:separator/>
      </w:r>
    </w:p>
  </w:footnote>
  <w:footnote w:type="continuationSeparator" w:id="0">
    <w:p w14:paraId="4DA853BD" w14:textId="77777777" w:rsidR="00DA7275" w:rsidRDefault="00DA7275" w:rsidP="00CA0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0422" w14:textId="77777777" w:rsidR="004173A1" w:rsidRDefault="004173A1">
    <w:pPr>
      <w:pStyle w:val="Glava"/>
    </w:pPr>
  </w:p>
  <w:p w14:paraId="48C285CB" w14:textId="37DB9E69" w:rsidR="002016EC" w:rsidRDefault="002016E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C7F0" w14:textId="77777777" w:rsidR="00465337" w:rsidRDefault="00465337" w:rsidP="00DE5A94">
    <w:pPr>
      <w:tabs>
        <w:tab w:val="left" w:pos="1418"/>
      </w:tabs>
      <w:suppressAutoHyphens w:val="0"/>
      <w:ind w:left="284"/>
      <w:rPr>
        <w:rFonts w:ascii="Arial" w:hAnsi="Arial"/>
        <w:sz w:val="20"/>
        <w:lang w:val="en-US" w:eastAsia="en-US"/>
      </w:rPr>
    </w:pPr>
  </w:p>
  <w:p w14:paraId="758056FF" w14:textId="77777777" w:rsidR="00465337" w:rsidRDefault="00465337" w:rsidP="00465337">
    <w:pPr>
      <w:tabs>
        <w:tab w:val="left" w:pos="1418"/>
      </w:tabs>
      <w:suppressAutoHyphens w:val="0"/>
      <w:rPr>
        <w:rFonts w:ascii="Arial" w:hAnsi="Arial"/>
        <w:sz w:val="20"/>
        <w:lang w:val="en-US" w:eastAsia="en-US"/>
      </w:rPr>
    </w:pPr>
  </w:p>
  <w:p w14:paraId="020D673E" w14:textId="317E85EB" w:rsidR="00465337" w:rsidRPr="00465337" w:rsidRDefault="00465337" w:rsidP="00465337">
    <w:pPr>
      <w:tabs>
        <w:tab w:val="left" w:pos="1418"/>
      </w:tabs>
      <w:suppressAutoHyphens w:val="0"/>
      <w:rPr>
        <w:rFonts w:ascii="Arial" w:hAnsi="Arial"/>
        <w:sz w:val="20"/>
        <w:lang w:val="en-US" w:eastAsia="en-US"/>
      </w:rPr>
    </w:pPr>
    <w:r w:rsidRPr="00465337">
      <w:rPr>
        <w:rFonts w:ascii="Arial" w:hAnsi="Arial"/>
        <w:noProof/>
        <w:sz w:val="20"/>
        <w:lang w:val="en-US" w:eastAsia="en-US"/>
      </w:rPr>
      <w:drawing>
        <wp:anchor distT="0" distB="0" distL="114300" distR="114300" simplePos="0" relativeHeight="251663360" behindDoc="0" locked="0" layoutInCell="1" allowOverlap="1" wp14:anchorId="0798F519" wp14:editId="36C17689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495"/>
          <wp:effectExtent l="0" t="0" r="9525" b="8255"/>
          <wp:wrapNone/>
          <wp:docPr id="1796020682" name="Slika 1796020682" descr="Slika, ki vsebuje besede besedilo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Slika, ki vsebuje besede besedilo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5337">
      <w:rPr>
        <w:rFonts w:ascii="Arial" w:hAnsi="Arial"/>
        <w:noProof/>
        <w:sz w:val="20"/>
        <w:lang w:val="en-US" w:eastAsia="en-US"/>
      </w:rPr>
      <w:drawing>
        <wp:anchor distT="0" distB="0" distL="114300" distR="114300" simplePos="0" relativeHeight="251662336" behindDoc="0" locked="0" layoutInCell="1" allowOverlap="1" wp14:anchorId="11FF6BD8" wp14:editId="7C843326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911498133" name="Slika 1911498133" descr="Slika, ki vsebuje besede besedilo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sz w:val="20"/>
        <w:lang w:val="en-US" w:eastAsia="en-US"/>
      </w:rPr>
      <w:t xml:space="preserve">     </w:t>
    </w:r>
  </w:p>
  <w:p w14:paraId="573E7A02" w14:textId="77777777" w:rsidR="00465337" w:rsidRPr="00465337" w:rsidRDefault="00465337" w:rsidP="00465337">
    <w:pPr>
      <w:tabs>
        <w:tab w:val="center" w:pos="4536"/>
        <w:tab w:val="right" w:pos="9072"/>
      </w:tabs>
      <w:suppressAutoHyphens w:val="0"/>
      <w:rPr>
        <w:rFonts w:ascii="Arial" w:hAnsi="Arial"/>
        <w:sz w:val="20"/>
        <w:lang w:val="en-US" w:eastAsia="en-US"/>
      </w:rPr>
    </w:pPr>
  </w:p>
  <w:p w14:paraId="12DB7952" w14:textId="77777777" w:rsidR="00465337" w:rsidRPr="00465337" w:rsidRDefault="00465337" w:rsidP="00465337">
    <w:pPr>
      <w:tabs>
        <w:tab w:val="center" w:pos="4536"/>
        <w:tab w:val="right" w:pos="9072"/>
      </w:tabs>
      <w:suppressAutoHyphens w:val="0"/>
      <w:rPr>
        <w:rFonts w:ascii="Arial" w:hAnsi="Arial"/>
        <w:sz w:val="20"/>
        <w:lang w:val="en-US" w:eastAsia="en-US"/>
      </w:rPr>
    </w:pPr>
  </w:p>
  <w:p w14:paraId="08C9FA10" w14:textId="24AB1A68" w:rsidR="00465337" w:rsidRPr="00465337" w:rsidRDefault="00465337" w:rsidP="00465337">
    <w:pPr>
      <w:tabs>
        <w:tab w:val="center" w:pos="4536"/>
        <w:tab w:val="right" w:pos="9072"/>
      </w:tabs>
      <w:suppressAutoHyphens w:val="0"/>
      <w:rPr>
        <w:rFonts w:ascii="Arial" w:hAnsi="Arial"/>
        <w:sz w:val="20"/>
        <w:lang w:val="en-US" w:eastAsia="en-US"/>
      </w:rPr>
    </w:pPr>
    <w:r w:rsidRPr="00465337">
      <w:rPr>
        <w:rFonts w:ascii="Arial" w:hAnsi="Arial"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D8F3F2" wp14:editId="718F61E2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098871" w14:textId="77777777" w:rsidR="00465337" w:rsidRDefault="00465337" w:rsidP="00465337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23BF360F" w14:textId="6AFEE396" w:rsidR="00465337" w:rsidRPr="004E3A83" w:rsidRDefault="00465337" w:rsidP="00465337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D8F3F2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7.15pt;margin-top:10.35pt;width:189pt;height:5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" stroked="f">
              <v:textbox inset=",0,,0">
                <w:txbxContent>
                  <w:p w14:paraId="10098871" w14:textId="77777777" w:rsidR="00465337" w:rsidRDefault="00465337" w:rsidP="00465337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23BF360F" w14:textId="6AFEE396" w:rsidR="00465337" w:rsidRPr="004E3A83" w:rsidRDefault="00465337" w:rsidP="00465337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78ADEED" w14:textId="77777777" w:rsidR="00465337" w:rsidRPr="00465337" w:rsidRDefault="00465337" w:rsidP="00465337">
    <w:pPr>
      <w:tabs>
        <w:tab w:val="center" w:pos="4536"/>
        <w:tab w:val="right" w:pos="9072"/>
      </w:tabs>
      <w:suppressAutoHyphens w:val="0"/>
      <w:rPr>
        <w:rFonts w:ascii="Arial" w:hAnsi="Arial"/>
        <w:sz w:val="20"/>
        <w:lang w:val="en-US" w:eastAsia="en-US"/>
      </w:rPr>
    </w:pPr>
  </w:p>
  <w:p w14:paraId="3596FCE5" w14:textId="77777777" w:rsidR="00465337" w:rsidRPr="00465337" w:rsidRDefault="00465337" w:rsidP="00465337">
    <w:pPr>
      <w:tabs>
        <w:tab w:val="center" w:pos="4536"/>
        <w:tab w:val="right" w:pos="9072"/>
      </w:tabs>
      <w:suppressAutoHyphens w:val="0"/>
      <w:rPr>
        <w:rFonts w:ascii="Arial" w:hAnsi="Arial"/>
        <w:sz w:val="20"/>
        <w:lang w:val="en-US" w:eastAsia="en-US"/>
      </w:rPr>
    </w:pPr>
  </w:p>
  <w:p w14:paraId="7C70AC03" w14:textId="0CFBD1ED" w:rsidR="00465337" w:rsidRPr="00465337" w:rsidRDefault="00465337" w:rsidP="00465337">
    <w:pPr>
      <w:tabs>
        <w:tab w:val="center" w:pos="4536"/>
        <w:tab w:val="right" w:pos="9072"/>
      </w:tabs>
      <w:suppressAutoHyphens w:val="0"/>
      <w:rPr>
        <w:rFonts w:ascii="Arial" w:hAnsi="Arial"/>
        <w:sz w:val="20"/>
        <w:lang w:val="en-US" w:eastAsia="en-US"/>
      </w:rPr>
    </w:pPr>
    <w:r w:rsidRPr="00465337">
      <w:rPr>
        <w:rFonts w:ascii="Arial" w:hAnsi="Arial"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9AF082" wp14:editId="0583585B">
              <wp:simplePos x="0" y="0"/>
              <wp:positionH relativeFrom="column">
                <wp:posOffset>3771900</wp:posOffset>
              </wp:positionH>
              <wp:positionV relativeFrom="page">
                <wp:posOffset>1456055</wp:posOffset>
              </wp:positionV>
              <wp:extent cx="2046605" cy="570230"/>
              <wp:effectExtent l="0" t="0" r="0" b="1270"/>
              <wp:wrapNone/>
              <wp:docPr id="1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6F4468" w14:textId="32FE2645" w:rsidR="00465337" w:rsidRPr="002800BE" w:rsidRDefault="00465337" w:rsidP="00465337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20</w:t>
                          </w:r>
                          <w:r w:rsidR="004B35A4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37A007BF" w14:textId="77777777" w:rsidR="00465337" w:rsidRPr="00465337" w:rsidRDefault="00465337" w:rsidP="00465337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000000" w:themeColor="text1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3" w:history="1">
                            <w:r w:rsidRPr="00465337">
                              <w:rPr>
                                <w:rStyle w:val="Hiperpovezava"/>
                                <w:rFonts w:ascii="Titillium" w:hAnsi="Titillium"/>
                                <w:color w:val="000000" w:themeColor="text1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2D2C0863" w14:textId="77777777" w:rsidR="00465337" w:rsidRPr="001B1B5D" w:rsidRDefault="00465337" w:rsidP="00465337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9AF082" id="Polje z besedilom 1" o:spid="_x0000_s1027" type="#_x0000_t202" style="position:absolute;margin-left:297pt;margin-top:114.65pt;width:161.1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" stroked="f">
              <v:textbox>
                <w:txbxContent>
                  <w:p w14:paraId="306F4468" w14:textId="32FE2645" w:rsidR="00465337" w:rsidRPr="002800BE" w:rsidRDefault="00465337" w:rsidP="00465337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20</w:t>
                    </w:r>
                    <w:r w:rsidR="004B35A4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2</w:t>
                    </w:r>
                  </w:p>
                  <w:p w14:paraId="37A007BF" w14:textId="77777777" w:rsidR="00465337" w:rsidRPr="00465337" w:rsidRDefault="00465337" w:rsidP="00465337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000000" w:themeColor="text1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4" w:history="1">
                      <w:r w:rsidRPr="00465337">
                        <w:rPr>
                          <w:rStyle w:val="Hiperpovezava"/>
                          <w:rFonts w:ascii="Titillium" w:hAnsi="Titillium"/>
                          <w:color w:val="000000" w:themeColor="text1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2D2C0863" w14:textId="77777777" w:rsidR="00465337" w:rsidRPr="001B1B5D" w:rsidRDefault="00465337" w:rsidP="00465337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465337">
      <w:rPr>
        <w:rFonts w:ascii="Arial" w:hAnsi="Arial"/>
        <w:noProof/>
        <w:sz w:val="20"/>
        <w:lang w:val="en-US" w:eastAsia="en-US"/>
      </w:rPr>
      <w:drawing>
        <wp:anchor distT="0" distB="0" distL="114300" distR="114300" simplePos="0" relativeHeight="251660288" behindDoc="0" locked="0" layoutInCell="1" allowOverlap="1" wp14:anchorId="3413406A" wp14:editId="06C077FA">
          <wp:simplePos x="0" y="0"/>
          <wp:positionH relativeFrom="column">
            <wp:posOffset>3779520</wp:posOffset>
          </wp:positionH>
          <wp:positionV relativeFrom="paragraph">
            <wp:posOffset>142240</wp:posOffset>
          </wp:positionV>
          <wp:extent cx="27940" cy="180340"/>
          <wp:effectExtent l="0" t="0" r="10160" b="0"/>
          <wp:wrapNone/>
          <wp:docPr id="184703756" name="Slika 184703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0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0983F298" w14:textId="77777777" w:rsidR="00465337" w:rsidRPr="00465337" w:rsidRDefault="00465337" w:rsidP="00465337">
    <w:pPr>
      <w:tabs>
        <w:tab w:val="center" w:pos="4536"/>
        <w:tab w:val="right" w:pos="9072"/>
      </w:tabs>
      <w:suppressAutoHyphens w:val="0"/>
      <w:rPr>
        <w:rFonts w:ascii="Arial" w:hAnsi="Arial"/>
        <w:sz w:val="20"/>
        <w:lang w:val="en-US" w:eastAsia="en-US"/>
      </w:rPr>
    </w:pPr>
  </w:p>
  <w:p w14:paraId="25FE5C4E" w14:textId="77777777" w:rsidR="00465337" w:rsidRPr="00465337" w:rsidRDefault="00465337" w:rsidP="00465337">
    <w:pPr>
      <w:tabs>
        <w:tab w:val="center" w:pos="4536"/>
        <w:tab w:val="right" w:pos="9072"/>
      </w:tabs>
      <w:suppressAutoHyphens w:val="0"/>
      <w:rPr>
        <w:rFonts w:ascii="Arial" w:hAnsi="Arial"/>
        <w:sz w:val="20"/>
        <w:lang w:val="en-US" w:eastAsia="en-US"/>
      </w:rPr>
    </w:pPr>
  </w:p>
  <w:p w14:paraId="56E8B2E0" w14:textId="1A140476" w:rsidR="00465337" w:rsidRPr="00465337" w:rsidRDefault="00465337" w:rsidP="00465337">
    <w:pPr>
      <w:tabs>
        <w:tab w:val="center" w:pos="4536"/>
        <w:tab w:val="right" w:pos="9072"/>
      </w:tabs>
      <w:suppressAutoHyphens w:val="0"/>
      <w:rPr>
        <w:rFonts w:ascii="Arial" w:hAnsi="Arial"/>
        <w:sz w:val="20"/>
        <w:lang w:val="en-US" w:eastAsia="en-US"/>
      </w:rPr>
    </w:pPr>
  </w:p>
  <w:p w14:paraId="6D5559F1" w14:textId="72890687" w:rsidR="004173A1" w:rsidRDefault="004173A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20"/>
      <w:numFmt w:val="bullet"/>
      <w:lvlText w:val="-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4" w15:restartNumberingAfterBreak="0">
    <w:nsid w:val="047E0373"/>
    <w:multiLevelType w:val="hybridMultilevel"/>
    <w:tmpl w:val="C7CA1432"/>
    <w:lvl w:ilvl="0" w:tplc="04240017">
      <w:start w:val="1"/>
      <w:numFmt w:val="lowerLetter"/>
      <w:lvlText w:val="%1)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6C6163D"/>
    <w:multiLevelType w:val="hybridMultilevel"/>
    <w:tmpl w:val="992471CC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B07059"/>
    <w:multiLevelType w:val="hybridMultilevel"/>
    <w:tmpl w:val="3D50B6E8"/>
    <w:lvl w:ilvl="0" w:tplc="7CE8561E">
      <w:numFmt w:val="bullet"/>
      <w:lvlText w:val="–"/>
      <w:lvlJc w:val="left"/>
      <w:pPr>
        <w:ind w:left="58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233F7246"/>
    <w:multiLevelType w:val="hybridMultilevel"/>
    <w:tmpl w:val="45483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5552B0"/>
    <w:multiLevelType w:val="hybridMultilevel"/>
    <w:tmpl w:val="E9CAA29E"/>
    <w:lvl w:ilvl="0" w:tplc="F1FA90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64873"/>
    <w:multiLevelType w:val="hybridMultilevel"/>
    <w:tmpl w:val="400687F2"/>
    <w:lvl w:ilvl="0" w:tplc="CF1A90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C53BF"/>
    <w:multiLevelType w:val="hybridMultilevel"/>
    <w:tmpl w:val="1A3022C6"/>
    <w:lvl w:ilvl="0" w:tplc="F1FA90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B0950"/>
    <w:multiLevelType w:val="hybridMultilevel"/>
    <w:tmpl w:val="C868F60E"/>
    <w:lvl w:ilvl="0" w:tplc="F1FA90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932542">
    <w:abstractNumId w:val="0"/>
  </w:num>
  <w:num w:numId="2" w16cid:durableId="1194995283">
    <w:abstractNumId w:val="1"/>
  </w:num>
  <w:num w:numId="3" w16cid:durableId="366486104">
    <w:abstractNumId w:val="2"/>
  </w:num>
  <w:num w:numId="4" w16cid:durableId="1619946418">
    <w:abstractNumId w:val="3"/>
  </w:num>
  <w:num w:numId="5" w16cid:durableId="914701459">
    <w:abstractNumId w:val="5"/>
  </w:num>
  <w:num w:numId="6" w16cid:durableId="153692647">
    <w:abstractNumId w:val="7"/>
  </w:num>
  <w:num w:numId="7" w16cid:durableId="1153832340">
    <w:abstractNumId w:val="4"/>
  </w:num>
  <w:num w:numId="8" w16cid:durableId="2137529977">
    <w:abstractNumId w:val="8"/>
  </w:num>
  <w:num w:numId="9" w16cid:durableId="1208907846">
    <w:abstractNumId w:val="9"/>
  </w:num>
  <w:num w:numId="10" w16cid:durableId="374085918">
    <w:abstractNumId w:val="6"/>
  </w:num>
  <w:num w:numId="11" w16cid:durableId="304550675">
    <w:abstractNumId w:val="10"/>
  </w:num>
  <w:num w:numId="12" w16cid:durableId="1982878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230"/>
    <w:rsid w:val="00016E15"/>
    <w:rsid w:val="00024949"/>
    <w:rsid w:val="00037F4B"/>
    <w:rsid w:val="00062301"/>
    <w:rsid w:val="00071DDF"/>
    <w:rsid w:val="000745F6"/>
    <w:rsid w:val="000771A6"/>
    <w:rsid w:val="00094B29"/>
    <w:rsid w:val="000A6BBC"/>
    <w:rsid w:val="000D113E"/>
    <w:rsid w:val="0010062D"/>
    <w:rsid w:val="0010229E"/>
    <w:rsid w:val="001122D9"/>
    <w:rsid w:val="00137102"/>
    <w:rsid w:val="001A03F1"/>
    <w:rsid w:val="001A1932"/>
    <w:rsid w:val="001A34C0"/>
    <w:rsid w:val="001B7E20"/>
    <w:rsid w:val="001C2B3C"/>
    <w:rsid w:val="001F77F7"/>
    <w:rsid w:val="002016EC"/>
    <w:rsid w:val="002178B7"/>
    <w:rsid w:val="00253411"/>
    <w:rsid w:val="002B1A22"/>
    <w:rsid w:val="002C5A7D"/>
    <w:rsid w:val="002C6260"/>
    <w:rsid w:val="002D0590"/>
    <w:rsid w:val="002D1DA3"/>
    <w:rsid w:val="002D7C4D"/>
    <w:rsid w:val="00301D30"/>
    <w:rsid w:val="00304F7A"/>
    <w:rsid w:val="003467C4"/>
    <w:rsid w:val="00365BF6"/>
    <w:rsid w:val="003853CB"/>
    <w:rsid w:val="00397809"/>
    <w:rsid w:val="003A5944"/>
    <w:rsid w:val="003A6480"/>
    <w:rsid w:val="003D5765"/>
    <w:rsid w:val="003E7F3E"/>
    <w:rsid w:val="00404179"/>
    <w:rsid w:val="004173A1"/>
    <w:rsid w:val="0042391E"/>
    <w:rsid w:val="00461A93"/>
    <w:rsid w:val="00465337"/>
    <w:rsid w:val="00466CB0"/>
    <w:rsid w:val="004828AE"/>
    <w:rsid w:val="00482C00"/>
    <w:rsid w:val="004A22F2"/>
    <w:rsid w:val="004A5A92"/>
    <w:rsid w:val="004A61AD"/>
    <w:rsid w:val="004B35A4"/>
    <w:rsid w:val="004E46BF"/>
    <w:rsid w:val="0050182F"/>
    <w:rsid w:val="00504BC8"/>
    <w:rsid w:val="00512447"/>
    <w:rsid w:val="005171E3"/>
    <w:rsid w:val="005406ED"/>
    <w:rsid w:val="00540CCD"/>
    <w:rsid w:val="005441B4"/>
    <w:rsid w:val="0055177B"/>
    <w:rsid w:val="0057477E"/>
    <w:rsid w:val="00575798"/>
    <w:rsid w:val="00575FAE"/>
    <w:rsid w:val="00585009"/>
    <w:rsid w:val="005945E7"/>
    <w:rsid w:val="005C3B68"/>
    <w:rsid w:val="005C5A84"/>
    <w:rsid w:val="005D16AD"/>
    <w:rsid w:val="005D2736"/>
    <w:rsid w:val="005E1E2E"/>
    <w:rsid w:val="005F127C"/>
    <w:rsid w:val="00622DFB"/>
    <w:rsid w:val="00632DD5"/>
    <w:rsid w:val="00634308"/>
    <w:rsid w:val="00634463"/>
    <w:rsid w:val="00635BC5"/>
    <w:rsid w:val="0064139D"/>
    <w:rsid w:val="00652123"/>
    <w:rsid w:val="00652C2B"/>
    <w:rsid w:val="0065370F"/>
    <w:rsid w:val="00690393"/>
    <w:rsid w:val="006A58A7"/>
    <w:rsid w:val="006C185F"/>
    <w:rsid w:val="006C2632"/>
    <w:rsid w:val="006E4453"/>
    <w:rsid w:val="006F25C2"/>
    <w:rsid w:val="00717FDA"/>
    <w:rsid w:val="00723DD8"/>
    <w:rsid w:val="00771A51"/>
    <w:rsid w:val="00780390"/>
    <w:rsid w:val="00780E91"/>
    <w:rsid w:val="00794606"/>
    <w:rsid w:val="00794724"/>
    <w:rsid w:val="007A3EB5"/>
    <w:rsid w:val="007B07F0"/>
    <w:rsid w:val="007B0D02"/>
    <w:rsid w:val="007B5021"/>
    <w:rsid w:val="007F360C"/>
    <w:rsid w:val="008042A9"/>
    <w:rsid w:val="008054BC"/>
    <w:rsid w:val="00810025"/>
    <w:rsid w:val="00832B8D"/>
    <w:rsid w:val="0085471E"/>
    <w:rsid w:val="00855230"/>
    <w:rsid w:val="00870F4D"/>
    <w:rsid w:val="0088494E"/>
    <w:rsid w:val="008A6F24"/>
    <w:rsid w:val="008C0604"/>
    <w:rsid w:val="008D037F"/>
    <w:rsid w:val="008D2325"/>
    <w:rsid w:val="008D6B7A"/>
    <w:rsid w:val="008D7BFB"/>
    <w:rsid w:val="008E00F9"/>
    <w:rsid w:val="00910D3A"/>
    <w:rsid w:val="00956AC0"/>
    <w:rsid w:val="00972439"/>
    <w:rsid w:val="009A7645"/>
    <w:rsid w:val="009B6C36"/>
    <w:rsid w:val="009C3454"/>
    <w:rsid w:val="009C4A3E"/>
    <w:rsid w:val="009E74C1"/>
    <w:rsid w:val="00A256FC"/>
    <w:rsid w:val="00A52E55"/>
    <w:rsid w:val="00A5478D"/>
    <w:rsid w:val="00A70731"/>
    <w:rsid w:val="00A71CA4"/>
    <w:rsid w:val="00A76853"/>
    <w:rsid w:val="00A84886"/>
    <w:rsid w:val="00A91372"/>
    <w:rsid w:val="00AA1980"/>
    <w:rsid w:val="00AC5C89"/>
    <w:rsid w:val="00AD077B"/>
    <w:rsid w:val="00AD7AD1"/>
    <w:rsid w:val="00AE6715"/>
    <w:rsid w:val="00AF5E41"/>
    <w:rsid w:val="00B32283"/>
    <w:rsid w:val="00B4684F"/>
    <w:rsid w:val="00B65BAF"/>
    <w:rsid w:val="00B929D6"/>
    <w:rsid w:val="00B93F3C"/>
    <w:rsid w:val="00BA1A0F"/>
    <w:rsid w:val="00BA26B5"/>
    <w:rsid w:val="00BA59DF"/>
    <w:rsid w:val="00BB5B3E"/>
    <w:rsid w:val="00BD7E40"/>
    <w:rsid w:val="00BE1934"/>
    <w:rsid w:val="00BF0D2D"/>
    <w:rsid w:val="00C077A1"/>
    <w:rsid w:val="00C116E1"/>
    <w:rsid w:val="00C14A9E"/>
    <w:rsid w:val="00C23C04"/>
    <w:rsid w:val="00C2416A"/>
    <w:rsid w:val="00C3560F"/>
    <w:rsid w:val="00C42DBC"/>
    <w:rsid w:val="00C66B81"/>
    <w:rsid w:val="00C716C7"/>
    <w:rsid w:val="00C7485F"/>
    <w:rsid w:val="00CA09C5"/>
    <w:rsid w:val="00CE5CB0"/>
    <w:rsid w:val="00D04C13"/>
    <w:rsid w:val="00D6129A"/>
    <w:rsid w:val="00D95570"/>
    <w:rsid w:val="00D96331"/>
    <w:rsid w:val="00DA5BB3"/>
    <w:rsid w:val="00DA7275"/>
    <w:rsid w:val="00DB7EAA"/>
    <w:rsid w:val="00DD1FFD"/>
    <w:rsid w:val="00DE5A94"/>
    <w:rsid w:val="00DE6D42"/>
    <w:rsid w:val="00E21ACB"/>
    <w:rsid w:val="00E23547"/>
    <w:rsid w:val="00E31AD7"/>
    <w:rsid w:val="00E53AB8"/>
    <w:rsid w:val="00E579B8"/>
    <w:rsid w:val="00E63686"/>
    <w:rsid w:val="00E64E4B"/>
    <w:rsid w:val="00E720FB"/>
    <w:rsid w:val="00E90717"/>
    <w:rsid w:val="00E93B66"/>
    <w:rsid w:val="00EA085B"/>
    <w:rsid w:val="00EA23FB"/>
    <w:rsid w:val="00EC0193"/>
    <w:rsid w:val="00EF0EFA"/>
    <w:rsid w:val="00F0013A"/>
    <w:rsid w:val="00F0018C"/>
    <w:rsid w:val="00F04BD1"/>
    <w:rsid w:val="00F051C7"/>
    <w:rsid w:val="00F20122"/>
    <w:rsid w:val="00F20AB8"/>
    <w:rsid w:val="00F539D6"/>
    <w:rsid w:val="00F92835"/>
    <w:rsid w:val="00FB6666"/>
    <w:rsid w:val="00FC688A"/>
    <w:rsid w:val="00FD7BA5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AE990"/>
  <w15:docId w15:val="{47DE65AD-203B-4E02-B44C-F8ACF7A2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3547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rsid w:val="00E23547"/>
    <w:pPr>
      <w:keepNext/>
      <w:tabs>
        <w:tab w:val="num" w:pos="0"/>
      </w:tabs>
      <w:autoSpaceDE w:val="0"/>
      <w:outlineLvl w:val="0"/>
    </w:pPr>
    <w:rPr>
      <w:rFonts w:ascii="TimesNewRoman" w:hAnsi="TimesNewRoman"/>
      <w:b/>
      <w:bCs/>
      <w:sz w:val="28"/>
      <w:szCs w:val="28"/>
    </w:rPr>
  </w:style>
  <w:style w:type="paragraph" w:styleId="Naslov2">
    <w:name w:val="heading 2"/>
    <w:basedOn w:val="Navaden"/>
    <w:next w:val="Navaden"/>
    <w:qFormat/>
    <w:rsid w:val="00E23547"/>
    <w:pPr>
      <w:keepNext/>
      <w:tabs>
        <w:tab w:val="num" w:pos="0"/>
      </w:tabs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rsid w:val="00E23547"/>
    <w:pPr>
      <w:keepNext/>
      <w:tabs>
        <w:tab w:val="num" w:pos="0"/>
      </w:tabs>
      <w:outlineLvl w:val="2"/>
    </w:pPr>
    <w:rPr>
      <w:b/>
      <w:szCs w:val="20"/>
    </w:rPr>
  </w:style>
  <w:style w:type="paragraph" w:styleId="Naslov4">
    <w:name w:val="heading 4"/>
    <w:basedOn w:val="Navaden"/>
    <w:next w:val="Navaden"/>
    <w:qFormat/>
    <w:rsid w:val="00E23547"/>
    <w:pPr>
      <w:keepNext/>
      <w:tabs>
        <w:tab w:val="num" w:pos="0"/>
      </w:tabs>
      <w:autoSpaceDE w:val="0"/>
      <w:outlineLvl w:val="3"/>
    </w:pPr>
    <w:rPr>
      <w:b/>
      <w:bCs/>
      <w:sz w:val="20"/>
      <w:szCs w:val="20"/>
    </w:rPr>
  </w:style>
  <w:style w:type="paragraph" w:styleId="Naslov5">
    <w:name w:val="heading 5"/>
    <w:basedOn w:val="Navaden"/>
    <w:next w:val="Navaden"/>
    <w:qFormat/>
    <w:rsid w:val="00E23547"/>
    <w:pPr>
      <w:keepNext/>
      <w:tabs>
        <w:tab w:val="num" w:pos="0"/>
      </w:tabs>
      <w:ind w:right="4819"/>
      <w:outlineLvl w:val="4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E23547"/>
    <w:pPr>
      <w:autoSpaceDE w:val="0"/>
    </w:pPr>
    <w:rPr>
      <w:rFonts w:ascii="TimesNewRoman" w:hAnsi="TimesNewRoman"/>
      <w:sz w:val="22"/>
      <w:szCs w:val="22"/>
    </w:rPr>
  </w:style>
  <w:style w:type="paragraph" w:customStyle="1" w:styleId="Telobesedila21">
    <w:name w:val="Telo besedila 21"/>
    <w:basedOn w:val="Navaden"/>
    <w:rsid w:val="00E2354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spacing w:line="360" w:lineRule="auto"/>
    </w:pPr>
    <w:rPr>
      <w:sz w:val="22"/>
      <w:szCs w:val="20"/>
    </w:rPr>
  </w:style>
  <w:style w:type="paragraph" w:styleId="Glava">
    <w:name w:val="header"/>
    <w:basedOn w:val="Navaden"/>
    <w:rsid w:val="00E23547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E23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E23547"/>
  </w:style>
  <w:style w:type="paragraph" w:styleId="Telobesedila3">
    <w:name w:val="Body Text 3"/>
    <w:basedOn w:val="Navaden"/>
    <w:rsid w:val="00E23547"/>
    <w:pPr>
      <w:spacing w:after="120"/>
    </w:pPr>
    <w:rPr>
      <w:sz w:val="16"/>
      <w:szCs w:val="16"/>
    </w:rPr>
  </w:style>
  <w:style w:type="paragraph" w:styleId="Noga">
    <w:name w:val="footer"/>
    <w:basedOn w:val="Navaden"/>
    <w:rsid w:val="00E23547"/>
    <w:pPr>
      <w:tabs>
        <w:tab w:val="center" w:pos="4703"/>
        <w:tab w:val="right" w:pos="9406"/>
      </w:tabs>
    </w:pPr>
  </w:style>
  <w:style w:type="paragraph" w:styleId="Pripombabesedilo">
    <w:name w:val="annotation text"/>
    <w:basedOn w:val="Navaden"/>
    <w:semiHidden/>
    <w:rsid w:val="0010229E"/>
    <w:pPr>
      <w:suppressAutoHyphens w:val="0"/>
    </w:pPr>
    <w:rPr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39780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397809"/>
    <w:rPr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16E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16E1"/>
    <w:rPr>
      <w:rFonts w:ascii="Tahoma" w:hAnsi="Tahoma" w:cs="Tahoma"/>
      <w:sz w:val="16"/>
      <w:szCs w:val="16"/>
      <w:lang w:eastAsia="ar-SA"/>
    </w:rPr>
  </w:style>
  <w:style w:type="character" w:styleId="Hiperpovezava">
    <w:name w:val="Hyperlink"/>
    <w:basedOn w:val="Privzetapisavaodstavka"/>
    <w:uiPriority w:val="99"/>
    <w:unhideWhenUsed/>
    <w:rsid w:val="00635BC5"/>
    <w:rPr>
      <w:color w:val="0000FF"/>
      <w:u w:val="single"/>
    </w:rPr>
  </w:style>
  <w:style w:type="paragraph" w:customStyle="1" w:styleId="Default">
    <w:name w:val="Default"/>
    <w:rsid w:val="008C0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LINEJELUKA">
    <w:name w:val="ALINEJE_LUKA"/>
    <w:basedOn w:val="Navaden"/>
    <w:link w:val="ALINEJELUKAZnak"/>
    <w:uiPriority w:val="99"/>
    <w:qFormat/>
    <w:rsid w:val="004A61AD"/>
    <w:pPr>
      <w:tabs>
        <w:tab w:val="left" w:pos="709"/>
      </w:tabs>
      <w:suppressAutoHyphens w:val="0"/>
      <w:jc w:val="both"/>
    </w:pPr>
    <w:rPr>
      <w:rFonts w:ascii="Arial" w:eastAsia="Calibri" w:hAnsi="Arial"/>
      <w:sz w:val="20"/>
      <w:szCs w:val="20"/>
      <w:lang w:val="x-none" w:eastAsia="sl-SI"/>
    </w:rPr>
  </w:style>
  <w:style w:type="character" w:customStyle="1" w:styleId="ALINEJELUKAZnak">
    <w:name w:val="ALINEJE_LUKA Znak"/>
    <w:link w:val="ALINEJELUKA"/>
    <w:uiPriority w:val="99"/>
    <w:rsid w:val="004A61AD"/>
    <w:rPr>
      <w:rFonts w:ascii="Arial" w:eastAsia="Calibri" w:hAnsi="Arial"/>
      <w:lang w:val="x-none"/>
    </w:rPr>
  </w:style>
  <w:style w:type="paragraph" w:styleId="Odstavekseznama">
    <w:name w:val="List Paragraph"/>
    <w:basedOn w:val="Navaden"/>
    <w:uiPriority w:val="34"/>
    <w:qFormat/>
    <w:rsid w:val="004A61AD"/>
    <w:pPr>
      <w:ind w:left="720"/>
      <w:contextualSpacing/>
    </w:pPr>
  </w:style>
  <w:style w:type="character" w:customStyle="1" w:styleId="markedcontent">
    <w:name w:val="markedcontent"/>
    <w:basedOn w:val="Privzetapisavaodstavka"/>
    <w:rsid w:val="003A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5-01-3306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18-01-13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6-01-1366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stna.obcina@novomesto.s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CE1F78-6EA4-4955-A237-2539DCDB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3089</Characters>
  <Application>Microsoft Office Word</Application>
  <DocSecurity>0</DocSecurity>
  <Lines>25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Melita Muren - MONM</cp:lastModifiedBy>
  <cp:revision>3</cp:revision>
  <cp:lastPrinted>2022-05-26T05:51:00Z</cp:lastPrinted>
  <dcterms:created xsi:type="dcterms:W3CDTF">2025-04-01T06:32:00Z</dcterms:created>
  <dcterms:modified xsi:type="dcterms:W3CDTF">2025-04-01T06:32:00Z</dcterms:modified>
</cp:coreProperties>
</file>